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329" w:rsidRPr="0037794D" w:rsidRDefault="008B5329" w:rsidP="008B5329">
      <w:pPr>
        <w:rPr>
          <w:rFonts w:ascii="Arial" w:hAnsi="Arial" w:cs="Arial"/>
          <w:sz w:val="20"/>
          <w:szCs w:val="20"/>
        </w:rPr>
      </w:pPr>
      <w:bookmarkStart w:id="0" w:name="_Hlk530636291"/>
      <w:bookmarkEnd w:id="0"/>
      <w:r w:rsidRPr="0037794D">
        <w:rPr>
          <w:rFonts w:ascii="Arial" w:hAnsi="Arial" w:cs="Arial"/>
          <w:sz w:val="20"/>
          <w:szCs w:val="20"/>
        </w:rPr>
        <w:t>Szanowni Państwo,</w:t>
      </w:r>
    </w:p>
    <w:p w:rsidR="008B5329" w:rsidRPr="0037794D" w:rsidRDefault="008B5329" w:rsidP="008B5329">
      <w:pPr>
        <w:jc w:val="both"/>
        <w:rPr>
          <w:rFonts w:ascii="Arial" w:hAnsi="Arial" w:cs="Arial"/>
          <w:sz w:val="20"/>
          <w:szCs w:val="20"/>
        </w:rPr>
      </w:pPr>
      <w:r w:rsidRPr="0037794D">
        <w:rPr>
          <w:rFonts w:ascii="Arial" w:hAnsi="Arial" w:cs="Arial"/>
          <w:sz w:val="20"/>
          <w:szCs w:val="20"/>
        </w:rPr>
        <w:t xml:space="preserve">Regionalne Centrum Krwiodawstwa i Krwiolecznictwa im. prof. dr. hab. Tadeusza Dorobisza we Wrocławiu, 50-345 Wrocław, ul. Czerwonego Krzyża 5/9 informuje o zamiarze sprzedaży </w:t>
      </w:r>
      <w:r>
        <w:rPr>
          <w:rFonts w:ascii="Arial" w:hAnsi="Arial" w:cs="Arial"/>
          <w:sz w:val="20"/>
          <w:szCs w:val="20"/>
        </w:rPr>
        <w:t>samochodu ciężarowego z liczbą miejsc 7,</w:t>
      </w:r>
      <w:r w:rsidRPr="0037794D">
        <w:rPr>
          <w:rFonts w:ascii="Arial" w:hAnsi="Arial" w:cs="Arial"/>
          <w:sz w:val="20"/>
          <w:szCs w:val="20"/>
        </w:rPr>
        <w:t xml:space="preserve"> według poniższej specyfikacji i załączonej dokumentacji fotograficznej. </w:t>
      </w:r>
      <w:r w:rsidRPr="00D52159">
        <w:rPr>
          <w:rFonts w:ascii="Arial" w:hAnsi="Arial" w:cs="Arial"/>
          <w:sz w:val="20"/>
          <w:szCs w:val="20"/>
        </w:rPr>
        <w:t>Zainteresowanych nabyciem pojazdu prosimy o kontakt, wg danych teleadresowych w pkt VIII.</w:t>
      </w:r>
    </w:p>
    <w:p w:rsidR="008B5329" w:rsidRDefault="008B5329" w:rsidP="008B5329">
      <w:pPr>
        <w:rPr>
          <w:rFonts w:ascii="Arial" w:hAnsi="Arial" w:cs="Arial"/>
          <w:sz w:val="20"/>
          <w:szCs w:val="20"/>
        </w:rPr>
      </w:pPr>
    </w:p>
    <w:p w:rsidR="008B5329" w:rsidRPr="00E91891" w:rsidRDefault="008B5329" w:rsidP="008B5329">
      <w:pPr>
        <w:pStyle w:val="Akapitzlist1"/>
        <w:numPr>
          <w:ilvl w:val="0"/>
          <w:numId w:val="4"/>
        </w:numPr>
        <w:jc w:val="both"/>
        <w:rPr>
          <w:rFonts w:ascii="Arial" w:hAnsi="Arial" w:cs="Arial"/>
        </w:rPr>
      </w:pPr>
      <w:r w:rsidRPr="00E91891">
        <w:rPr>
          <w:rFonts w:ascii="Arial" w:hAnsi="Arial" w:cs="Arial"/>
          <w:b/>
          <w:u w:val="single"/>
        </w:rPr>
        <w:t>Opis przedmiotu przetargu:</w:t>
      </w:r>
    </w:p>
    <w:p w:rsidR="008B5329" w:rsidRPr="0037794D" w:rsidRDefault="008B5329" w:rsidP="008B5329">
      <w:pPr>
        <w:rPr>
          <w:rFonts w:ascii="Arial" w:hAnsi="Arial" w:cs="Arial"/>
          <w:sz w:val="20"/>
          <w:szCs w:val="20"/>
        </w:rPr>
      </w:pPr>
    </w:p>
    <w:p w:rsidR="008B5329" w:rsidRPr="0037794D" w:rsidRDefault="008B5329" w:rsidP="008B5329">
      <w:pPr>
        <w:rPr>
          <w:rFonts w:ascii="Arial" w:hAnsi="Arial" w:cs="Arial"/>
          <w:b/>
          <w:sz w:val="20"/>
          <w:szCs w:val="20"/>
          <w:u w:val="single"/>
        </w:rPr>
      </w:pPr>
      <w:r w:rsidRPr="0037794D">
        <w:rPr>
          <w:rFonts w:ascii="Arial" w:hAnsi="Arial" w:cs="Arial"/>
          <w:b/>
          <w:sz w:val="20"/>
          <w:szCs w:val="20"/>
          <w:u w:val="single"/>
        </w:rPr>
        <w:t>Dane identyfikacyjne pojazdu:</w:t>
      </w:r>
    </w:p>
    <w:p w:rsidR="008B5329" w:rsidRPr="0037794D" w:rsidRDefault="008B5329" w:rsidP="008B5329">
      <w:pPr>
        <w:jc w:val="both"/>
        <w:rPr>
          <w:rFonts w:ascii="Arial" w:hAnsi="Arial" w:cs="Arial"/>
          <w:sz w:val="20"/>
          <w:szCs w:val="20"/>
        </w:rPr>
      </w:pPr>
      <w:bookmarkStart w:id="1" w:name="_Hlk530572853"/>
      <w:r>
        <w:rPr>
          <w:rFonts w:ascii="Arial" w:hAnsi="Arial" w:cs="Arial"/>
          <w:sz w:val="20"/>
          <w:szCs w:val="20"/>
        </w:rPr>
        <w:t>Mercedes-Benz Sprinter 315CDI</w:t>
      </w:r>
    </w:p>
    <w:p w:rsidR="008B5329" w:rsidRPr="0037794D" w:rsidRDefault="008B5329" w:rsidP="008B5329">
      <w:pPr>
        <w:jc w:val="both"/>
        <w:rPr>
          <w:rFonts w:ascii="Arial" w:hAnsi="Arial" w:cs="Arial"/>
          <w:sz w:val="20"/>
          <w:szCs w:val="20"/>
        </w:rPr>
      </w:pPr>
      <w:r w:rsidRPr="0037794D">
        <w:rPr>
          <w:rFonts w:ascii="Arial" w:hAnsi="Arial" w:cs="Arial"/>
          <w:sz w:val="20"/>
          <w:szCs w:val="20"/>
        </w:rPr>
        <w:t xml:space="preserve">VIN: </w:t>
      </w:r>
      <w:bookmarkStart w:id="2" w:name="_Hlk530470518"/>
      <w:r>
        <w:rPr>
          <w:rFonts w:ascii="Arial" w:hAnsi="Arial" w:cs="Arial"/>
          <w:sz w:val="20"/>
          <w:szCs w:val="20"/>
        </w:rPr>
        <w:t>WDB9062351N407187</w:t>
      </w:r>
      <w:bookmarkEnd w:id="2"/>
    </w:p>
    <w:p w:rsidR="008B5329" w:rsidRPr="0037794D" w:rsidRDefault="008B5329" w:rsidP="008B5329">
      <w:pPr>
        <w:jc w:val="both"/>
        <w:rPr>
          <w:rFonts w:ascii="Arial" w:hAnsi="Arial" w:cs="Arial"/>
          <w:sz w:val="20"/>
          <w:szCs w:val="20"/>
        </w:rPr>
      </w:pPr>
      <w:r w:rsidRPr="0037794D">
        <w:rPr>
          <w:rFonts w:ascii="Arial" w:hAnsi="Arial" w:cs="Arial"/>
          <w:sz w:val="20"/>
          <w:szCs w:val="20"/>
        </w:rPr>
        <w:t xml:space="preserve">Rok </w:t>
      </w:r>
      <w:proofErr w:type="spellStart"/>
      <w:r w:rsidRPr="0037794D">
        <w:rPr>
          <w:rFonts w:ascii="Arial" w:hAnsi="Arial" w:cs="Arial"/>
          <w:sz w:val="20"/>
          <w:szCs w:val="20"/>
        </w:rPr>
        <w:t>prod</w:t>
      </w:r>
      <w:proofErr w:type="spellEnd"/>
      <w:r w:rsidRPr="0037794D">
        <w:rPr>
          <w:rFonts w:ascii="Arial" w:hAnsi="Arial" w:cs="Arial"/>
          <w:sz w:val="20"/>
          <w:szCs w:val="20"/>
        </w:rPr>
        <w:t xml:space="preserve">.: </w:t>
      </w:r>
      <w:r>
        <w:rPr>
          <w:rFonts w:ascii="Arial" w:hAnsi="Arial" w:cs="Arial"/>
          <w:sz w:val="20"/>
          <w:szCs w:val="20"/>
        </w:rPr>
        <w:t>2008</w:t>
      </w:r>
    </w:p>
    <w:p w:rsidR="008B5329" w:rsidRPr="0037794D" w:rsidRDefault="008B5329" w:rsidP="008B5329">
      <w:pPr>
        <w:jc w:val="both"/>
        <w:rPr>
          <w:rFonts w:ascii="Arial" w:hAnsi="Arial" w:cs="Arial"/>
          <w:sz w:val="20"/>
          <w:szCs w:val="20"/>
        </w:rPr>
      </w:pPr>
      <w:r w:rsidRPr="0037794D">
        <w:rPr>
          <w:rFonts w:ascii="Arial" w:hAnsi="Arial" w:cs="Arial"/>
          <w:sz w:val="20"/>
          <w:szCs w:val="20"/>
        </w:rPr>
        <w:t xml:space="preserve">Rodzaj pojazdu: </w:t>
      </w:r>
      <w:r>
        <w:rPr>
          <w:rFonts w:ascii="Arial" w:hAnsi="Arial" w:cs="Arial"/>
          <w:sz w:val="20"/>
          <w:szCs w:val="20"/>
        </w:rPr>
        <w:t>samochód ciężarowy, przeznaczenie: przewóz innych ładunków, DMC: 3500 kg.</w:t>
      </w:r>
    </w:p>
    <w:p w:rsidR="008B5329" w:rsidRPr="0037794D" w:rsidRDefault="008B5329" w:rsidP="008B5329">
      <w:pPr>
        <w:jc w:val="both"/>
        <w:rPr>
          <w:rFonts w:ascii="Arial" w:hAnsi="Arial" w:cs="Arial"/>
          <w:sz w:val="20"/>
          <w:szCs w:val="20"/>
        </w:rPr>
      </w:pPr>
      <w:r w:rsidRPr="0037794D">
        <w:rPr>
          <w:rFonts w:ascii="Arial" w:hAnsi="Arial" w:cs="Arial"/>
          <w:sz w:val="20"/>
          <w:szCs w:val="20"/>
        </w:rPr>
        <w:t xml:space="preserve">Przebieg: </w:t>
      </w:r>
      <w:r>
        <w:rPr>
          <w:rFonts w:ascii="Arial" w:hAnsi="Arial" w:cs="Arial"/>
          <w:sz w:val="20"/>
          <w:szCs w:val="20"/>
        </w:rPr>
        <w:t>425 055</w:t>
      </w:r>
      <w:r w:rsidRPr="0037794D">
        <w:rPr>
          <w:rFonts w:ascii="Arial" w:hAnsi="Arial" w:cs="Arial"/>
          <w:sz w:val="20"/>
          <w:szCs w:val="20"/>
        </w:rPr>
        <w:t xml:space="preserve"> km</w:t>
      </w:r>
    </w:p>
    <w:p w:rsidR="008B5329" w:rsidRPr="0037794D" w:rsidRDefault="008B5329" w:rsidP="008B5329">
      <w:pPr>
        <w:jc w:val="both"/>
        <w:rPr>
          <w:rFonts w:ascii="Arial" w:hAnsi="Arial" w:cs="Arial"/>
          <w:sz w:val="20"/>
          <w:szCs w:val="20"/>
        </w:rPr>
      </w:pPr>
      <w:r w:rsidRPr="0037794D">
        <w:rPr>
          <w:rFonts w:ascii="Arial" w:hAnsi="Arial" w:cs="Arial"/>
          <w:sz w:val="20"/>
          <w:szCs w:val="20"/>
        </w:rPr>
        <w:t>Pojemność/moc silnika: 2</w:t>
      </w:r>
      <w:r>
        <w:rPr>
          <w:rFonts w:ascii="Arial" w:hAnsi="Arial" w:cs="Arial"/>
          <w:sz w:val="20"/>
          <w:szCs w:val="20"/>
        </w:rPr>
        <w:t xml:space="preserve"> 148</w:t>
      </w:r>
      <w:r w:rsidRPr="0037794D">
        <w:rPr>
          <w:rFonts w:ascii="Arial" w:hAnsi="Arial" w:cs="Arial"/>
          <w:sz w:val="20"/>
          <w:szCs w:val="20"/>
        </w:rPr>
        <w:t>ccm</w:t>
      </w:r>
      <w:r>
        <w:rPr>
          <w:rFonts w:ascii="Arial" w:hAnsi="Arial" w:cs="Arial"/>
          <w:sz w:val="20"/>
          <w:szCs w:val="20"/>
        </w:rPr>
        <w:t>3</w:t>
      </w:r>
      <w:r w:rsidRPr="0037794D">
        <w:rPr>
          <w:rFonts w:ascii="Arial" w:hAnsi="Arial" w:cs="Arial"/>
          <w:sz w:val="20"/>
          <w:szCs w:val="20"/>
        </w:rPr>
        <w:t xml:space="preserve">/ </w:t>
      </w:r>
      <w:r>
        <w:rPr>
          <w:rFonts w:ascii="Arial" w:hAnsi="Arial" w:cs="Arial"/>
          <w:sz w:val="20"/>
          <w:szCs w:val="20"/>
        </w:rPr>
        <w:t xml:space="preserve">110,00 </w:t>
      </w:r>
      <w:r w:rsidRPr="0037794D">
        <w:rPr>
          <w:rFonts w:ascii="Arial" w:hAnsi="Arial" w:cs="Arial"/>
          <w:sz w:val="20"/>
          <w:szCs w:val="20"/>
        </w:rPr>
        <w:t xml:space="preserve">kW </w:t>
      </w:r>
    </w:p>
    <w:bookmarkEnd w:id="1"/>
    <w:p w:rsidR="008B5329" w:rsidRPr="0037794D" w:rsidRDefault="008B5329" w:rsidP="008B5329">
      <w:pPr>
        <w:rPr>
          <w:rFonts w:ascii="Arial" w:hAnsi="Arial" w:cs="Arial"/>
          <w:sz w:val="20"/>
          <w:szCs w:val="20"/>
        </w:rPr>
      </w:pPr>
    </w:p>
    <w:p w:rsidR="008B5329" w:rsidRPr="0037794D" w:rsidRDefault="008B5329" w:rsidP="008B5329">
      <w:pPr>
        <w:rPr>
          <w:rFonts w:ascii="Arial" w:hAnsi="Arial" w:cs="Arial"/>
          <w:b/>
          <w:sz w:val="20"/>
          <w:szCs w:val="20"/>
          <w:u w:val="single"/>
        </w:rPr>
      </w:pPr>
      <w:r w:rsidRPr="0037794D">
        <w:rPr>
          <w:rFonts w:ascii="Arial" w:hAnsi="Arial" w:cs="Arial"/>
          <w:b/>
          <w:sz w:val="20"/>
          <w:szCs w:val="20"/>
          <w:u w:val="single"/>
        </w:rPr>
        <w:t>Stan techniczny pojazdu:</w:t>
      </w:r>
    </w:p>
    <w:p w:rsidR="008B5329" w:rsidRDefault="008B5329" w:rsidP="008B5329">
      <w:pPr>
        <w:jc w:val="both"/>
        <w:rPr>
          <w:rFonts w:ascii="Arial" w:hAnsi="Arial" w:cs="Arial"/>
          <w:sz w:val="20"/>
          <w:szCs w:val="20"/>
        </w:rPr>
      </w:pPr>
      <w:bookmarkStart w:id="3" w:name="_Hlk530572869"/>
      <w:r w:rsidRPr="0037794D">
        <w:rPr>
          <w:rFonts w:ascii="Arial" w:hAnsi="Arial" w:cs="Arial"/>
          <w:sz w:val="20"/>
          <w:szCs w:val="20"/>
        </w:rPr>
        <w:t>Samochód</w:t>
      </w:r>
      <w:r>
        <w:rPr>
          <w:rFonts w:ascii="Arial" w:hAnsi="Arial" w:cs="Arial"/>
          <w:sz w:val="20"/>
          <w:szCs w:val="20"/>
        </w:rPr>
        <w:t xml:space="preserve"> w pełni</w:t>
      </w:r>
      <w:r w:rsidRPr="0037794D">
        <w:rPr>
          <w:rFonts w:ascii="Arial" w:hAnsi="Arial" w:cs="Arial"/>
          <w:sz w:val="20"/>
          <w:szCs w:val="20"/>
        </w:rPr>
        <w:t xml:space="preserve"> sprawny</w:t>
      </w:r>
      <w:r>
        <w:rPr>
          <w:rFonts w:ascii="Arial" w:hAnsi="Arial" w:cs="Arial"/>
          <w:sz w:val="20"/>
          <w:szCs w:val="20"/>
        </w:rPr>
        <w:t xml:space="preserve"> </w:t>
      </w:r>
      <w:r w:rsidRPr="0037794D">
        <w:rPr>
          <w:rFonts w:ascii="Arial" w:hAnsi="Arial" w:cs="Arial"/>
          <w:sz w:val="20"/>
          <w:szCs w:val="20"/>
        </w:rPr>
        <w:t>w dobrym stanie technicznym</w:t>
      </w:r>
      <w:r>
        <w:rPr>
          <w:rFonts w:ascii="Arial" w:hAnsi="Arial" w:cs="Arial"/>
          <w:sz w:val="20"/>
          <w:szCs w:val="20"/>
        </w:rPr>
        <w:t>, nie wymagającym wkładu własnego.</w:t>
      </w:r>
      <w:r w:rsidRPr="0037794D">
        <w:rPr>
          <w:rFonts w:ascii="Arial" w:hAnsi="Arial" w:cs="Arial"/>
          <w:sz w:val="20"/>
          <w:szCs w:val="20"/>
        </w:rPr>
        <w:t xml:space="preserve"> Wnętrze czyste</w:t>
      </w:r>
      <w:r>
        <w:rPr>
          <w:rFonts w:ascii="Arial" w:hAnsi="Arial" w:cs="Arial"/>
          <w:sz w:val="20"/>
          <w:szCs w:val="20"/>
        </w:rPr>
        <w:t xml:space="preserve"> i </w:t>
      </w:r>
      <w:r w:rsidRPr="0037794D">
        <w:rPr>
          <w:rFonts w:ascii="Arial" w:hAnsi="Arial" w:cs="Arial"/>
          <w:sz w:val="20"/>
          <w:szCs w:val="20"/>
        </w:rPr>
        <w:t xml:space="preserve">zadbane, pokrycia tapicerskie foteli </w:t>
      </w:r>
      <w:r>
        <w:rPr>
          <w:rFonts w:ascii="Arial" w:hAnsi="Arial" w:cs="Arial"/>
          <w:sz w:val="20"/>
          <w:szCs w:val="20"/>
        </w:rPr>
        <w:t>zadbane</w:t>
      </w:r>
      <w:r w:rsidRPr="0037794D">
        <w:rPr>
          <w:rFonts w:ascii="Arial" w:hAnsi="Arial" w:cs="Arial"/>
          <w:sz w:val="20"/>
          <w:szCs w:val="20"/>
        </w:rPr>
        <w:t>, powłoka lakierowana pokryta napisami reklamowymi</w:t>
      </w:r>
      <w:r>
        <w:rPr>
          <w:rFonts w:ascii="Arial" w:hAnsi="Arial" w:cs="Arial"/>
          <w:sz w:val="20"/>
          <w:szCs w:val="20"/>
        </w:rPr>
        <w:t>, z widocznymi śladami korozji. Samochód posiada zabudowę IZO  z trzema niezależnymi komorami o łącznej kubaturze 13.6 m</w:t>
      </w:r>
      <w:r>
        <w:rPr>
          <w:rFonts w:ascii="Arial" w:hAnsi="Arial" w:cs="Arial"/>
          <w:sz w:val="20"/>
          <w:szCs w:val="20"/>
          <w:vertAlign w:val="superscript"/>
        </w:rPr>
        <w:t>3</w:t>
      </w:r>
      <w:r>
        <w:rPr>
          <w:rFonts w:ascii="Arial" w:hAnsi="Arial" w:cs="Arial"/>
          <w:sz w:val="20"/>
          <w:szCs w:val="20"/>
        </w:rPr>
        <w:t xml:space="preserve">. Wyposażony jest w fabryczne radio CD, CB radio,  drukarkę do wydruku raportu temperatury, czujnik parkowania, ogrzewanie </w:t>
      </w:r>
      <w:proofErr w:type="spellStart"/>
      <w:r>
        <w:rPr>
          <w:rFonts w:ascii="Arial" w:hAnsi="Arial" w:cs="Arial"/>
          <w:sz w:val="20"/>
          <w:szCs w:val="20"/>
        </w:rPr>
        <w:t>Webasto</w:t>
      </w:r>
      <w:proofErr w:type="spellEnd"/>
      <w:r>
        <w:rPr>
          <w:rFonts w:ascii="Arial" w:hAnsi="Arial" w:cs="Arial"/>
          <w:sz w:val="20"/>
          <w:szCs w:val="20"/>
        </w:rPr>
        <w:t xml:space="preserve"> </w:t>
      </w:r>
      <w:proofErr w:type="spellStart"/>
      <w:r>
        <w:rPr>
          <w:rFonts w:ascii="Arial" w:hAnsi="Arial" w:cs="Arial"/>
          <w:sz w:val="20"/>
          <w:szCs w:val="20"/>
        </w:rPr>
        <w:t>Air</w:t>
      </w:r>
      <w:proofErr w:type="spellEnd"/>
      <w:r>
        <w:rPr>
          <w:rFonts w:ascii="Arial" w:hAnsi="Arial" w:cs="Arial"/>
          <w:sz w:val="20"/>
          <w:szCs w:val="20"/>
        </w:rPr>
        <w:t xml:space="preserve"> Top 2000 ST. Pojazd posiada ważne do 16.11.2019 badanie techniczne oraz polisę ubezpieczeniową ważną do 02.10.2019.</w:t>
      </w:r>
    </w:p>
    <w:bookmarkEnd w:id="3"/>
    <w:p w:rsidR="008B5329" w:rsidRPr="005734AE" w:rsidRDefault="008B5329" w:rsidP="008B5329">
      <w:pPr>
        <w:jc w:val="both"/>
        <w:rPr>
          <w:rFonts w:ascii="Arial" w:hAnsi="Arial" w:cs="Arial"/>
          <w:sz w:val="20"/>
          <w:szCs w:val="20"/>
        </w:rPr>
      </w:pPr>
    </w:p>
    <w:p w:rsidR="008B5329" w:rsidRPr="00D52159" w:rsidRDefault="008B5329" w:rsidP="008B5329">
      <w:pPr>
        <w:numPr>
          <w:ilvl w:val="0"/>
          <w:numId w:val="4"/>
        </w:numPr>
        <w:rPr>
          <w:rFonts w:ascii="Arial" w:hAnsi="Arial" w:cs="Arial"/>
          <w:b/>
          <w:sz w:val="20"/>
          <w:szCs w:val="20"/>
          <w:u w:val="single"/>
        </w:rPr>
      </w:pPr>
      <w:r w:rsidRPr="00D52159">
        <w:rPr>
          <w:rFonts w:ascii="Arial" w:hAnsi="Arial" w:cs="Arial"/>
          <w:b/>
          <w:sz w:val="20"/>
          <w:szCs w:val="20"/>
          <w:u w:val="single"/>
        </w:rPr>
        <w:t xml:space="preserve">Cena wywoławcza: </w:t>
      </w:r>
    </w:p>
    <w:p w:rsidR="008B5329" w:rsidRPr="00D52159" w:rsidRDefault="008B5329" w:rsidP="008B5329">
      <w:pPr>
        <w:rPr>
          <w:rFonts w:ascii="Arial" w:hAnsi="Arial" w:cs="Arial"/>
          <w:b/>
          <w:sz w:val="20"/>
          <w:szCs w:val="20"/>
          <w:u w:val="single"/>
        </w:rPr>
      </w:pPr>
    </w:p>
    <w:p w:rsidR="008B5329" w:rsidRPr="00D52159" w:rsidRDefault="008B5329" w:rsidP="008B5329">
      <w:pPr>
        <w:rPr>
          <w:rFonts w:ascii="Arial" w:hAnsi="Arial" w:cs="Arial"/>
          <w:sz w:val="20"/>
          <w:szCs w:val="20"/>
        </w:rPr>
      </w:pPr>
      <w:r w:rsidRPr="00D52159">
        <w:rPr>
          <w:rFonts w:ascii="Arial" w:hAnsi="Arial" w:cs="Arial"/>
          <w:sz w:val="20"/>
          <w:szCs w:val="20"/>
        </w:rPr>
        <w:t xml:space="preserve">Cena wywoławcza brutto wynosi </w:t>
      </w:r>
      <w:r w:rsidR="00A04CF1">
        <w:rPr>
          <w:rFonts w:ascii="Arial" w:hAnsi="Arial" w:cs="Arial"/>
          <w:b/>
          <w:sz w:val="20"/>
          <w:szCs w:val="20"/>
          <w:u w:val="single"/>
        </w:rPr>
        <w:t>25</w:t>
      </w:r>
      <w:r w:rsidRPr="00D52159">
        <w:rPr>
          <w:rFonts w:ascii="Arial" w:hAnsi="Arial" w:cs="Arial"/>
          <w:b/>
          <w:sz w:val="20"/>
          <w:szCs w:val="20"/>
          <w:u w:val="single"/>
        </w:rPr>
        <w:t> 000,00 PLN.</w:t>
      </w:r>
      <w:r w:rsidRPr="00D52159">
        <w:rPr>
          <w:rFonts w:ascii="Arial" w:hAnsi="Arial" w:cs="Arial"/>
          <w:sz w:val="20"/>
          <w:szCs w:val="20"/>
        </w:rPr>
        <w:t xml:space="preserve"> </w:t>
      </w:r>
    </w:p>
    <w:p w:rsidR="008B5329" w:rsidRPr="00D52159" w:rsidRDefault="008B5329" w:rsidP="008B5329">
      <w:pPr>
        <w:rPr>
          <w:rFonts w:ascii="Arial" w:hAnsi="Arial" w:cs="Arial"/>
          <w:sz w:val="20"/>
          <w:szCs w:val="20"/>
        </w:rPr>
      </w:pPr>
      <w:r w:rsidRPr="00D52159">
        <w:rPr>
          <w:rFonts w:ascii="Arial" w:hAnsi="Arial" w:cs="Arial"/>
          <w:sz w:val="20"/>
          <w:szCs w:val="20"/>
        </w:rPr>
        <w:t xml:space="preserve">Oferty z niższą ceną zostaną odrzucone. W przypadku gdy więcej niż jeden oferent złoży ofertę z taką samą ceną, która będzie najkorzystniejsza, RCKiK wezwie tych oferentów, którzy złożyli ofertę z taką samą ceną do złożenia dodatkowej oferty cenowej, nie niższej niż zaoferowana w pierwotnej ofercie. </w:t>
      </w:r>
    </w:p>
    <w:p w:rsidR="008B5329" w:rsidRPr="0037794D" w:rsidRDefault="008B5329" w:rsidP="008B5329">
      <w:pPr>
        <w:rPr>
          <w:rFonts w:ascii="Arial" w:hAnsi="Arial" w:cs="Arial"/>
          <w:b/>
          <w:sz w:val="20"/>
          <w:szCs w:val="20"/>
          <w:u w:val="single"/>
        </w:rPr>
      </w:pPr>
    </w:p>
    <w:p w:rsidR="008B5329" w:rsidRPr="00D52159" w:rsidRDefault="008B5329" w:rsidP="008B5329">
      <w:pPr>
        <w:numPr>
          <w:ilvl w:val="0"/>
          <w:numId w:val="4"/>
        </w:numPr>
        <w:suppressAutoHyphens/>
        <w:spacing w:line="100" w:lineRule="atLeast"/>
        <w:rPr>
          <w:rFonts w:ascii="Arial" w:eastAsia="SimSun" w:hAnsi="Arial" w:cs="Arial"/>
          <w:lang w:eastAsia="ar-SA"/>
        </w:rPr>
      </w:pPr>
      <w:r w:rsidRPr="00D52159">
        <w:rPr>
          <w:rFonts w:ascii="Arial" w:eastAsia="SimSun" w:hAnsi="Arial" w:cs="Arial"/>
          <w:b/>
          <w:u w:val="single"/>
          <w:lang w:eastAsia="ar-SA"/>
        </w:rPr>
        <w:t>Wadium:</w:t>
      </w:r>
    </w:p>
    <w:p w:rsidR="008B5329" w:rsidRPr="00D52159" w:rsidRDefault="008B5329" w:rsidP="008B5329">
      <w:pPr>
        <w:suppressAutoHyphens/>
        <w:spacing w:line="100" w:lineRule="atLeast"/>
        <w:ind w:left="360"/>
        <w:rPr>
          <w:rFonts w:ascii="Arial" w:eastAsia="SimSun" w:hAnsi="Arial" w:cs="Arial"/>
          <w:lang w:eastAsia="ar-SA"/>
        </w:rPr>
      </w:pPr>
    </w:p>
    <w:p w:rsidR="008B5329" w:rsidRPr="00D52159" w:rsidRDefault="008B5329" w:rsidP="008B5329">
      <w:pPr>
        <w:suppressAutoHyphens/>
        <w:spacing w:line="100" w:lineRule="atLeast"/>
        <w:rPr>
          <w:rFonts w:ascii="Arial" w:eastAsia="SimSun" w:hAnsi="Arial" w:cs="Arial"/>
          <w:b/>
          <w:lang w:eastAsia="ar-SA"/>
        </w:rPr>
      </w:pPr>
      <w:r w:rsidRPr="00D52159">
        <w:rPr>
          <w:rFonts w:ascii="Arial" w:eastAsia="SimSun" w:hAnsi="Arial" w:cs="Arial"/>
          <w:lang w:eastAsia="ar-SA"/>
        </w:rPr>
        <w:t>1. Każda oferta musi być zabezpieczona wadium w wysokości:</w:t>
      </w:r>
    </w:p>
    <w:p w:rsidR="008B5329" w:rsidRPr="00D52159" w:rsidRDefault="008B5329" w:rsidP="008B5329">
      <w:pPr>
        <w:numPr>
          <w:ilvl w:val="0"/>
          <w:numId w:val="6"/>
        </w:numPr>
        <w:suppressAutoHyphens/>
        <w:spacing w:line="360" w:lineRule="auto"/>
        <w:rPr>
          <w:rFonts w:ascii="Arial" w:eastAsia="SimSun" w:hAnsi="Arial" w:cs="Arial"/>
          <w:lang w:eastAsia="ar-SA"/>
        </w:rPr>
      </w:pPr>
      <w:r w:rsidRPr="00D52159">
        <w:rPr>
          <w:rFonts w:ascii="Arial" w:eastAsia="SimSun" w:hAnsi="Arial" w:cs="Arial"/>
          <w:b/>
          <w:lang w:eastAsia="ar-SA"/>
        </w:rPr>
        <w:t>1 000 zł (tysiąc złotych)</w:t>
      </w:r>
    </w:p>
    <w:p w:rsidR="008B5329" w:rsidRPr="00D52159" w:rsidRDefault="008B5329" w:rsidP="008B5329">
      <w:pPr>
        <w:suppressAutoHyphens/>
        <w:spacing w:line="360" w:lineRule="auto"/>
        <w:rPr>
          <w:rFonts w:ascii="Arial" w:eastAsia="SimSun" w:hAnsi="Arial" w:cs="Arial"/>
          <w:lang w:eastAsia="ar-SA"/>
        </w:rPr>
      </w:pPr>
      <w:r w:rsidRPr="00D52159">
        <w:rPr>
          <w:rFonts w:ascii="Arial" w:eastAsia="SimSun" w:hAnsi="Arial" w:cs="Arial"/>
          <w:lang w:eastAsia="ar-SA"/>
        </w:rPr>
        <w:t>2. Wadium w formie pieniężnej należy wnieść na rachunek bankowy:</w:t>
      </w:r>
    </w:p>
    <w:p w:rsidR="008B5329" w:rsidRPr="00D52159" w:rsidRDefault="008B5329" w:rsidP="008B5329">
      <w:pPr>
        <w:tabs>
          <w:tab w:val="left" w:pos="567"/>
        </w:tabs>
        <w:suppressAutoHyphens/>
        <w:spacing w:line="100" w:lineRule="atLeast"/>
        <w:jc w:val="both"/>
        <w:rPr>
          <w:rFonts w:ascii="Arial" w:eastAsia="SimSun" w:hAnsi="Arial" w:cs="Arial"/>
          <w:spacing w:val="20"/>
          <w:u w:val="single"/>
          <w:lang w:eastAsia="ar-SA"/>
        </w:rPr>
      </w:pPr>
      <w:r w:rsidRPr="00D52159">
        <w:rPr>
          <w:rFonts w:ascii="Arial" w:eastAsia="SimSun" w:hAnsi="Arial" w:cs="Arial"/>
          <w:lang w:eastAsia="ar-SA"/>
        </w:rPr>
        <w:t xml:space="preserve">Bank Gospodarstwa Krajowego – Oddział we Wrocławiu, </w:t>
      </w:r>
    </w:p>
    <w:p w:rsidR="008B5329" w:rsidRPr="00D52159" w:rsidRDefault="008B5329" w:rsidP="008B532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spacing w:val="20"/>
          <w:u w:val="single"/>
          <w:lang w:eastAsia="ar-SA"/>
        </w:rPr>
        <w:t>konto nr: 45 1130 1033 0018 8001 5520 0002</w:t>
      </w:r>
    </w:p>
    <w:p w:rsidR="008B5329" w:rsidRPr="00D52159" w:rsidRDefault="008B5329" w:rsidP="008B5329">
      <w:pPr>
        <w:tabs>
          <w:tab w:val="left" w:pos="567"/>
        </w:tabs>
        <w:suppressAutoHyphens/>
        <w:spacing w:line="100" w:lineRule="atLeast"/>
        <w:jc w:val="both"/>
        <w:rPr>
          <w:rFonts w:ascii="Arial" w:eastAsia="SimSun" w:hAnsi="Arial" w:cs="Arial"/>
          <w:lang w:eastAsia="ar-SA"/>
        </w:rPr>
      </w:pPr>
    </w:p>
    <w:p w:rsidR="008B5329" w:rsidRDefault="008B5329" w:rsidP="008B532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3. Wadium może być wniesione najpóźniej do wyznaczonego terminu składania ofert, </w:t>
      </w:r>
    </w:p>
    <w:p w:rsidR="008B5329" w:rsidRPr="00D52159" w:rsidRDefault="008B5329" w:rsidP="008B532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tj. do </w:t>
      </w:r>
      <w:r w:rsidR="00A04CF1">
        <w:rPr>
          <w:rFonts w:ascii="Arial" w:eastAsia="SimSun" w:hAnsi="Arial" w:cs="Arial"/>
          <w:lang w:eastAsia="ar-SA"/>
        </w:rPr>
        <w:t>11</w:t>
      </w:r>
      <w:r w:rsidRPr="00D52159">
        <w:rPr>
          <w:rFonts w:ascii="Arial" w:eastAsia="SimSun" w:hAnsi="Arial" w:cs="Arial"/>
          <w:lang w:eastAsia="ar-SA"/>
        </w:rPr>
        <w:t>-</w:t>
      </w:r>
      <w:r w:rsidR="00A04CF1">
        <w:rPr>
          <w:rFonts w:ascii="Arial" w:eastAsia="SimSun" w:hAnsi="Arial" w:cs="Arial"/>
          <w:lang w:eastAsia="ar-SA"/>
        </w:rPr>
        <w:t>0</w:t>
      </w:r>
      <w:r>
        <w:rPr>
          <w:rFonts w:ascii="Arial" w:eastAsia="SimSun" w:hAnsi="Arial" w:cs="Arial"/>
          <w:lang w:eastAsia="ar-SA"/>
        </w:rPr>
        <w:t>2</w:t>
      </w:r>
      <w:r w:rsidRPr="00D52159">
        <w:rPr>
          <w:rFonts w:ascii="Arial" w:eastAsia="SimSun" w:hAnsi="Arial" w:cs="Arial"/>
          <w:lang w:eastAsia="ar-SA"/>
        </w:rPr>
        <w:t>-201</w:t>
      </w:r>
      <w:r w:rsidR="00A04CF1">
        <w:rPr>
          <w:rFonts w:ascii="Arial" w:eastAsia="SimSun" w:hAnsi="Arial" w:cs="Arial"/>
          <w:lang w:eastAsia="ar-SA"/>
        </w:rPr>
        <w:t xml:space="preserve">9 </w:t>
      </w:r>
      <w:r w:rsidRPr="00D52159">
        <w:rPr>
          <w:rFonts w:ascii="Arial" w:eastAsia="SimSun" w:hAnsi="Arial" w:cs="Arial"/>
          <w:lang w:eastAsia="ar-SA"/>
        </w:rPr>
        <w:t>r. do godz. 1</w:t>
      </w:r>
      <w:r>
        <w:rPr>
          <w:rFonts w:ascii="Arial" w:eastAsia="SimSun" w:hAnsi="Arial" w:cs="Arial"/>
          <w:lang w:eastAsia="ar-SA"/>
        </w:rPr>
        <w:t>2</w:t>
      </w:r>
      <w:r w:rsidRPr="00D52159">
        <w:rPr>
          <w:rFonts w:ascii="Arial" w:eastAsia="SimSun" w:hAnsi="Arial" w:cs="Arial"/>
          <w:lang w:eastAsia="ar-SA"/>
        </w:rPr>
        <w:t>.00.</w:t>
      </w:r>
    </w:p>
    <w:p w:rsidR="008B5329" w:rsidRPr="00D52159" w:rsidRDefault="008B5329" w:rsidP="008B532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4. Wadium wniesione w pieniądzu będzie skuteczne, jeżeli w podanym wyżej terminie i wyznaczonej godzinie znajdzie się na rachunku bankowym RCKiK.</w:t>
      </w:r>
    </w:p>
    <w:p w:rsidR="008B5329" w:rsidRPr="00D52159" w:rsidRDefault="008B5329" w:rsidP="008B532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5. Oferta przystępującego do przetargu, który nie wniesie wadium w pieniądzu lub który wniesie wadium w sposób nieprawidłowy, zostanie odrzucona. </w:t>
      </w:r>
    </w:p>
    <w:p w:rsidR="008B5329" w:rsidRPr="00D52159" w:rsidRDefault="008B5329" w:rsidP="008B532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6. RCKiK zwróci wadium wszystkim oferentom niezwłocznie po wyborze oferty najkorzystniejszej lub unieważnieniu postępowania, z wyjątkiem oferenta, którego oferta została wybrana jako najkorzystniejsza.</w:t>
      </w:r>
    </w:p>
    <w:p w:rsidR="008B5329" w:rsidRPr="00D52159" w:rsidRDefault="008B5329" w:rsidP="008B532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7. Oferentowi, którego oferta została wybrana jako najkorzystniejsza, RCKiK zwraca wadium niezwłocznie po zawarciu umowy sprzedaży i  zapłacie ceny , jeśli tego zażąda na piśmie lub zaliczy kwotę wadium na poczet ceny. </w:t>
      </w:r>
    </w:p>
    <w:p w:rsidR="008B5329" w:rsidRPr="00D52159" w:rsidRDefault="008B5329" w:rsidP="008B5329">
      <w:pPr>
        <w:tabs>
          <w:tab w:val="left" w:pos="567"/>
        </w:tabs>
        <w:suppressAutoHyphens/>
        <w:spacing w:line="100" w:lineRule="atLeast"/>
        <w:jc w:val="both"/>
        <w:rPr>
          <w:rFonts w:ascii="Arial" w:eastAsia="SimSun" w:hAnsi="Arial" w:cs="Arial"/>
          <w:lang w:eastAsia="ar-SA"/>
        </w:rPr>
      </w:pPr>
      <w:r w:rsidRPr="00D52159">
        <w:rPr>
          <w:rFonts w:ascii="Arial" w:eastAsia="SimSun" w:hAnsi="Arial" w:cs="Arial"/>
          <w:lang w:eastAsia="ar-SA"/>
        </w:rPr>
        <w:t>8.  RCKiK zwraca niezwłocznie wadium, na wniosek oferenta, który wycofał ofertę przed upływem terminu składania ofert.</w:t>
      </w:r>
    </w:p>
    <w:p w:rsidR="008B5329" w:rsidRPr="00D52159" w:rsidRDefault="008B5329" w:rsidP="008B5329">
      <w:pPr>
        <w:tabs>
          <w:tab w:val="left" w:pos="0"/>
        </w:tabs>
        <w:suppressAutoHyphens/>
        <w:spacing w:line="100" w:lineRule="atLeast"/>
        <w:jc w:val="both"/>
        <w:rPr>
          <w:rFonts w:ascii="Arial" w:eastAsia="SimSun" w:hAnsi="Arial" w:cs="Arial"/>
          <w:lang w:eastAsia="ar-SA"/>
        </w:rPr>
      </w:pPr>
      <w:r w:rsidRPr="00D52159">
        <w:rPr>
          <w:rFonts w:ascii="Arial" w:eastAsia="SimSun" w:hAnsi="Arial" w:cs="Arial"/>
          <w:lang w:eastAsia="ar-SA"/>
        </w:rPr>
        <w:t>9. Wadium oferenta, którego oferta została wybrana jako najkorzystniejsza, przepadnie na rzecz RCKiK  w przypadku, gdy oferent</w:t>
      </w:r>
      <w:r w:rsidRPr="00D52159">
        <w:rPr>
          <w:rFonts w:ascii="Arial" w:eastAsia="SimSun" w:hAnsi="Arial" w:cs="Arial"/>
          <w:b/>
          <w:lang w:eastAsia="ar-SA"/>
        </w:rPr>
        <w:t xml:space="preserve"> </w:t>
      </w:r>
      <w:r w:rsidRPr="00D52159">
        <w:rPr>
          <w:rFonts w:ascii="Arial" w:eastAsia="SimSun" w:hAnsi="Arial" w:cs="Arial"/>
          <w:lang w:eastAsia="ar-SA"/>
        </w:rPr>
        <w:t xml:space="preserve">odmówi podpisania umowy na warunkach określonych ofercie lub gdy podpisanie lub wykonanie tej umowy będzie niemożliwe z przyczyn leżących po stronie oferenta.  </w:t>
      </w:r>
    </w:p>
    <w:p w:rsidR="008B5329" w:rsidRPr="00D52159" w:rsidRDefault="008B5329" w:rsidP="008B5329">
      <w:pPr>
        <w:suppressAutoHyphens/>
        <w:spacing w:line="100" w:lineRule="atLeast"/>
        <w:rPr>
          <w:rFonts w:ascii="Arial" w:eastAsia="SimSun" w:hAnsi="Arial" w:cs="Arial"/>
          <w:lang w:eastAsia="ar-SA"/>
        </w:rPr>
      </w:pPr>
    </w:p>
    <w:p w:rsidR="008B5329" w:rsidRPr="00D52159" w:rsidRDefault="008B5329" w:rsidP="008B5329">
      <w:pPr>
        <w:suppressAutoHyphens/>
        <w:spacing w:line="100" w:lineRule="atLeast"/>
        <w:rPr>
          <w:rFonts w:ascii="Arial" w:eastAsia="SimSun" w:hAnsi="Arial" w:cs="Arial"/>
          <w:b/>
          <w:u w:val="single"/>
          <w:lang w:eastAsia="ar-SA"/>
        </w:rPr>
      </w:pPr>
    </w:p>
    <w:p w:rsidR="008B5329" w:rsidRPr="00D52159" w:rsidRDefault="008B5329" w:rsidP="008B5329">
      <w:pPr>
        <w:numPr>
          <w:ilvl w:val="0"/>
          <w:numId w:val="4"/>
        </w:numPr>
        <w:suppressAutoHyphens/>
        <w:spacing w:line="100" w:lineRule="atLeast"/>
        <w:rPr>
          <w:rFonts w:ascii="Arial" w:eastAsia="SimSun" w:hAnsi="Arial" w:cs="Arial"/>
          <w:lang w:eastAsia="ar-SA"/>
        </w:rPr>
      </w:pPr>
      <w:r w:rsidRPr="00D52159">
        <w:rPr>
          <w:rFonts w:ascii="Arial" w:eastAsia="SimSun" w:hAnsi="Arial" w:cs="Arial"/>
          <w:b/>
          <w:u w:val="single"/>
          <w:lang w:eastAsia="ar-SA"/>
        </w:rPr>
        <w:t>Warunki płatności</w:t>
      </w:r>
    </w:p>
    <w:p w:rsidR="008B5329" w:rsidRPr="00D52159" w:rsidRDefault="008B5329" w:rsidP="008B5329">
      <w:pPr>
        <w:suppressAutoHyphens/>
        <w:spacing w:line="100" w:lineRule="atLeast"/>
        <w:rPr>
          <w:rFonts w:ascii="Arial" w:eastAsia="SimSun" w:hAnsi="Arial" w:cs="Arial"/>
          <w:lang w:eastAsia="ar-SA"/>
        </w:rPr>
      </w:pPr>
    </w:p>
    <w:p w:rsidR="008B5329" w:rsidRPr="00D52159" w:rsidRDefault="008B5329" w:rsidP="008B5329">
      <w:pPr>
        <w:suppressAutoHyphens/>
        <w:spacing w:line="100" w:lineRule="atLeast"/>
        <w:rPr>
          <w:rFonts w:ascii="Arial" w:eastAsia="SimSun" w:hAnsi="Arial" w:cs="Arial"/>
          <w:lang w:eastAsia="ar-SA"/>
        </w:rPr>
      </w:pPr>
      <w:r w:rsidRPr="00D52159">
        <w:rPr>
          <w:rFonts w:ascii="Arial" w:eastAsia="SimSun" w:hAnsi="Arial" w:cs="Arial"/>
          <w:lang w:eastAsia="ar-SA"/>
        </w:rPr>
        <w:t>Warunkiem wydania pojazdu jest zapłacenie ceny zaoferowanej w ofercie w terminie 5 dni licząc od dnia zawarcia umowy sprzedaży na konto bankowe RCKiK.</w:t>
      </w:r>
    </w:p>
    <w:p w:rsidR="008B5329" w:rsidRPr="00D52159" w:rsidRDefault="008B5329" w:rsidP="008B5329">
      <w:pPr>
        <w:suppressAutoHyphens/>
        <w:spacing w:line="100" w:lineRule="atLeast"/>
        <w:rPr>
          <w:rFonts w:ascii="Arial" w:eastAsia="SimSun" w:hAnsi="Arial" w:cs="Arial"/>
          <w:lang w:eastAsia="ar-SA"/>
        </w:rPr>
      </w:pPr>
    </w:p>
    <w:p w:rsidR="008B5329" w:rsidRPr="00D52159" w:rsidRDefault="008B5329" w:rsidP="008B5329">
      <w:pPr>
        <w:numPr>
          <w:ilvl w:val="0"/>
          <w:numId w:val="4"/>
        </w:numPr>
        <w:suppressAutoHyphens/>
        <w:spacing w:line="100" w:lineRule="atLeast"/>
        <w:rPr>
          <w:rFonts w:ascii="Arial" w:eastAsia="SimSun" w:hAnsi="Arial" w:cs="Arial"/>
          <w:lang w:eastAsia="ar-SA"/>
        </w:rPr>
      </w:pPr>
      <w:r w:rsidRPr="00D52159">
        <w:rPr>
          <w:rFonts w:ascii="Arial" w:eastAsia="SimSun" w:hAnsi="Arial" w:cs="Arial"/>
          <w:b/>
          <w:u w:val="single"/>
          <w:lang w:eastAsia="ar-SA"/>
        </w:rPr>
        <w:t>Zgoda podmiotu tworzącego</w:t>
      </w:r>
    </w:p>
    <w:p w:rsidR="008B5329" w:rsidRPr="00D52159" w:rsidRDefault="008B5329" w:rsidP="008B5329">
      <w:pPr>
        <w:suppressAutoHyphens/>
        <w:spacing w:line="100" w:lineRule="atLeast"/>
        <w:rPr>
          <w:rFonts w:ascii="Arial" w:eastAsia="SimSun" w:hAnsi="Arial" w:cs="Arial"/>
          <w:lang w:eastAsia="ar-SA"/>
        </w:rPr>
      </w:pPr>
    </w:p>
    <w:p w:rsidR="008B5329" w:rsidRPr="00D52159" w:rsidRDefault="008B5329" w:rsidP="008B5329">
      <w:p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Informujemy, że z uwagi na wartość przedmiotu przetargu przed podpisaniem umowy, a po wyłonieniu oferenta z najlepszą ofertą RCKiK jest zobowiązane zwrócić się do Ministra Zdrowia (MZ) o udzielenie zgody na zawarcie umowy sprzedaży. RCKiK poinformuje MZ o treści Państwa oferty wraz z przekazaniem danych osób, które ofertę złożyły. </w:t>
      </w:r>
    </w:p>
    <w:p w:rsidR="008B5329" w:rsidRPr="00D52159" w:rsidRDefault="008B5329" w:rsidP="008B5329">
      <w:pPr>
        <w:suppressAutoHyphens/>
        <w:spacing w:line="100" w:lineRule="atLeast"/>
        <w:jc w:val="both"/>
        <w:rPr>
          <w:rFonts w:ascii="Arial" w:eastAsia="SimSun" w:hAnsi="Arial" w:cs="Arial"/>
          <w:lang w:eastAsia="ar-SA"/>
        </w:rPr>
      </w:pPr>
    </w:p>
    <w:p w:rsidR="008B5329" w:rsidRPr="00D52159" w:rsidRDefault="008B5329" w:rsidP="008B5329">
      <w:pPr>
        <w:numPr>
          <w:ilvl w:val="0"/>
          <w:numId w:val="4"/>
        </w:numPr>
        <w:suppressAutoHyphens/>
        <w:spacing w:line="100" w:lineRule="atLeast"/>
        <w:jc w:val="both"/>
        <w:rPr>
          <w:rFonts w:ascii="Arial" w:eastAsia="SimSun" w:hAnsi="Arial" w:cs="Arial"/>
          <w:lang w:eastAsia="ar-SA"/>
        </w:rPr>
      </w:pPr>
      <w:r w:rsidRPr="00D52159">
        <w:rPr>
          <w:rFonts w:ascii="Arial" w:eastAsia="SimSun" w:hAnsi="Arial" w:cs="Arial"/>
          <w:b/>
          <w:u w:val="single"/>
          <w:lang w:eastAsia="ar-SA"/>
        </w:rPr>
        <w:t>Oferta</w:t>
      </w:r>
    </w:p>
    <w:p w:rsidR="008B5329" w:rsidRPr="00D52159" w:rsidRDefault="008B5329" w:rsidP="008B5329">
      <w:pPr>
        <w:suppressAutoHyphens/>
        <w:spacing w:line="100" w:lineRule="atLeast"/>
        <w:jc w:val="both"/>
        <w:rPr>
          <w:rFonts w:ascii="Arial" w:eastAsia="SimSun" w:hAnsi="Arial" w:cs="Arial"/>
          <w:lang w:eastAsia="ar-SA"/>
        </w:rPr>
      </w:pPr>
    </w:p>
    <w:p w:rsidR="008B5329" w:rsidRPr="00D52159" w:rsidRDefault="008B5329" w:rsidP="008B5329">
      <w:pPr>
        <w:suppressAutoHyphens/>
        <w:spacing w:line="100" w:lineRule="atLeast"/>
        <w:jc w:val="both"/>
        <w:rPr>
          <w:rFonts w:ascii="Arial" w:eastAsia="SimSun" w:hAnsi="Arial" w:cs="Arial"/>
          <w:b/>
          <w:lang w:eastAsia="ar-SA"/>
        </w:rPr>
      </w:pPr>
      <w:r w:rsidRPr="00D52159">
        <w:rPr>
          <w:rFonts w:ascii="Arial" w:eastAsia="SimSun" w:hAnsi="Arial" w:cs="Arial"/>
          <w:lang w:eastAsia="ar-SA"/>
        </w:rPr>
        <w:t xml:space="preserve">1. </w:t>
      </w:r>
      <w:r w:rsidRPr="00D52159">
        <w:rPr>
          <w:rFonts w:ascii="Arial" w:eastAsia="SimSun" w:hAnsi="Arial" w:cs="Arial"/>
          <w:b/>
          <w:lang w:eastAsia="ar-SA"/>
        </w:rPr>
        <w:t>Termin składania ofert:</w:t>
      </w:r>
      <w:r w:rsidRPr="00D52159">
        <w:rPr>
          <w:rFonts w:ascii="Arial" w:eastAsia="SimSun" w:hAnsi="Arial" w:cs="Arial"/>
          <w:lang w:eastAsia="ar-SA"/>
        </w:rPr>
        <w:t xml:space="preserve"> w zaklejonej kopercie z dopiskiem „</w:t>
      </w:r>
      <w:r>
        <w:rPr>
          <w:rFonts w:ascii="Arial" w:eastAsia="SimSun" w:hAnsi="Arial" w:cs="Arial"/>
          <w:lang w:eastAsia="ar-SA"/>
        </w:rPr>
        <w:t>MERCEDES</w:t>
      </w:r>
      <w:r w:rsidRPr="00D52159">
        <w:rPr>
          <w:rFonts w:ascii="Arial" w:eastAsia="SimSun" w:hAnsi="Arial" w:cs="Arial"/>
          <w:lang w:eastAsia="ar-SA"/>
        </w:rPr>
        <w:t xml:space="preserve">– </w:t>
      </w:r>
      <w:r w:rsidR="00A04CF1">
        <w:rPr>
          <w:rFonts w:ascii="Arial" w:eastAsia="SimSun" w:hAnsi="Arial" w:cs="Arial"/>
          <w:lang w:eastAsia="ar-SA"/>
        </w:rPr>
        <w:t>1</w:t>
      </w:r>
      <w:r w:rsidRPr="00D52159">
        <w:rPr>
          <w:rFonts w:ascii="Arial" w:eastAsia="SimSun" w:hAnsi="Arial" w:cs="Arial"/>
          <w:lang w:eastAsia="ar-SA"/>
        </w:rPr>
        <w:t>/S/201</w:t>
      </w:r>
      <w:r w:rsidR="00A04CF1">
        <w:rPr>
          <w:rFonts w:ascii="Arial" w:eastAsia="SimSun" w:hAnsi="Arial" w:cs="Arial"/>
          <w:lang w:eastAsia="ar-SA"/>
        </w:rPr>
        <w:t>9</w:t>
      </w:r>
      <w:r w:rsidRPr="00D52159">
        <w:rPr>
          <w:rFonts w:ascii="Arial" w:eastAsia="SimSun" w:hAnsi="Arial" w:cs="Arial"/>
          <w:lang w:eastAsia="ar-SA"/>
        </w:rPr>
        <w:t xml:space="preserve">” prosimy składać do dnia </w:t>
      </w:r>
      <w:r w:rsidR="00A04CF1">
        <w:rPr>
          <w:rFonts w:ascii="Arial" w:eastAsia="SimSun" w:hAnsi="Arial" w:cs="Arial"/>
          <w:lang w:eastAsia="ar-SA"/>
        </w:rPr>
        <w:t>11</w:t>
      </w:r>
      <w:r>
        <w:rPr>
          <w:rFonts w:ascii="Arial" w:eastAsia="SimSun" w:hAnsi="Arial" w:cs="Arial"/>
          <w:lang w:eastAsia="ar-SA"/>
        </w:rPr>
        <w:t>-</w:t>
      </w:r>
      <w:r w:rsidR="00A04CF1">
        <w:rPr>
          <w:rFonts w:ascii="Arial" w:eastAsia="SimSun" w:hAnsi="Arial" w:cs="Arial"/>
          <w:lang w:eastAsia="ar-SA"/>
        </w:rPr>
        <w:t>0</w:t>
      </w:r>
      <w:r>
        <w:rPr>
          <w:rFonts w:ascii="Arial" w:eastAsia="SimSun" w:hAnsi="Arial" w:cs="Arial"/>
          <w:lang w:eastAsia="ar-SA"/>
        </w:rPr>
        <w:t>2-</w:t>
      </w:r>
      <w:bookmarkStart w:id="4" w:name="_GoBack"/>
      <w:bookmarkEnd w:id="4"/>
      <w:r w:rsidRPr="00D52159">
        <w:rPr>
          <w:rFonts w:ascii="Arial" w:eastAsia="SimSun" w:hAnsi="Arial" w:cs="Arial"/>
          <w:lang w:eastAsia="ar-SA"/>
        </w:rPr>
        <w:t>201</w:t>
      </w:r>
      <w:r w:rsidR="00A04CF1">
        <w:rPr>
          <w:rFonts w:ascii="Arial" w:eastAsia="SimSun" w:hAnsi="Arial" w:cs="Arial"/>
          <w:lang w:eastAsia="ar-SA"/>
        </w:rPr>
        <w:t>9</w:t>
      </w:r>
      <w:r w:rsidRPr="00D52159">
        <w:rPr>
          <w:rFonts w:ascii="Arial" w:eastAsia="SimSun" w:hAnsi="Arial" w:cs="Arial"/>
          <w:b/>
          <w:lang w:eastAsia="ar-SA"/>
        </w:rPr>
        <w:t xml:space="preserve"> </w:t>
      </w:r>
      <w:r w:rsidRPr="00D52159">
        <w:rPr>
          <w:rFonts w:ascii="Arial" w:eastAsia="SimSun" w:hAnsi="Arial" w:cs="Arial"/>
          <w:lang w:eastAsia="ar-SA"/>
        </w:rPr>
        <w:t>do godziny 1</w:t>
      </w:r>
      <w:r>
        <w:rPr>
          <w:rFonts w:ascii="Arial" w:eastAsia="SimSun" w:hAnsi="Arial" w:cs="Arial"/>
          <w:lang w:eastAsia="ar-SA"/>
        </w:rPr>
        <w:t>2</w:t>
      </w:r>
      <w:r w:rsidRPr="00D52159">
        <w:rPr>
          <w:rFonts w:ascii="Arial" w:eastAsia="SimSun" w:hAnsi="Arial" w:cs="Arial"/>
          <w:lang w:eastAsia="ar-SA"/>
        </w:rPr>
        <w:t xml:space="preserve">:00 w siedzibie RCKiK – Sekretariat – ul. Czerwonego Krzyża 5/9, 50-345 Wrocław. </w:t>
      </w:r>
    </w:p>
    <w:p w:rsidR="008B5329" w:rsidRPr="00D52159" w:rsidRDefault="008B5329" w:rsidP="008B5329">
      <w:pPr>
        <w:suppressAutoHyphens/>
        <w:spacing w:line="100" w:lineRule="atLeast"/>
        <w:jc w:val="both"/>
        <w:rPr>
          <w:rFonts w:ascii="Arial" w:eastAsia="SimSun" w:hAnsi="Arial" w:cs="Arial"/>
          <w:b/>
          <w:lang w:eastAsia="ar-SA"/>
        </w:rPr>
      </w:pPr>
    </w:p>
    <w:p w:rsidR="008B5329" w:rsidRPr="00D52159" w:rsidRDefault="008B5329" w:rsidP="008B5329">
      <w:pPr>
        <w:suppressAutoHyphens/>
        <w:spacing w:line="100" w:lineRule="atLeast"/>
        <w:jc w:val="both"/>
        <w:rPr>
          <w:rFonts w:ascii="Arial" w:eastAsia="SimSun" w:hAnsi="Arial" w:cs="Arial"/>
          <w:lang w:eastAsia="ar-SA"/>
        </w:rPr>
      </w:pPr>
      <w:r w:rsidRPr="00D52159">
        <w:rPr>
          <w:rFonts w:ascii="Arial" w:eastAsia="SimSun" w:hAnsi="Arial" w:cs="Arial"/>
          <w:lang w:eastAsia="ar-SA"/>
        </w:rPr>
        <w:t>2.</w:t>
      </w:r>
      <w:r w:rsidRPr="00D52159">
        <w:rPr>
          <w:rFonts w:ascii="Arial" w:eastAsia="SimSun" w:hAnsi="Arial" w:cs="Arial"/>
          <w:b/>
          <w:lang w:eastAsia="ar-SA"/>
        </w:rPr>
        <w:t xml:space="preserve"> Otwarcie ofert: </w:t>
      </w:r>
      <w:r w:rsidRPr="00D52159">
        <w:rPr>
          <w:rFonts w:ascii="Arial" w:eastAsia="SimSun" w:hAnsi="Arial" w:cs="Arial"/>
          <w:lang w:eastAsia="ar-SA"/>
        </w:rPr>
        <w:t xml:space="preserve">w dniu </w:t>
      </w:r>
      <w:r w:rsidR="00A04CF1">
        <w:rPr>
          <w:rFonts w:ascii="Arial" w:eastAsia="SimSun" w:hAnsi="Arial" w:cs="Arial"/>
          <w:lang w:eastAsia="ar-SA"/>
        </w:rPr>
        <w:t>11-02-</w:t>
      </w:r>
      <w:r w:rsidR="00A04CF1" w:rsidRPr="00D52159">
        <w:rPr>
          <w:rFonts w:ascii="Arial" w:eastAsia="SimSun" w:hAnsi="Arial" w:cs="Arial"/>
          <w:lang w:eastAsia="ar-SA"/>
        </w:rPr>
        <w:t>201</w:t>
      </w:r>
      <w:r w:rsidR="00A04CF1">
        <w:rPr>
          <w:rFonts w:ascii="Arial" w:eastAsia="SimSun" w:hAnsi="Arial" w:cs="Arial"/>
          <w:lang w:eastAsia="ar-SA"/>
        </w:rPr>
        <w:t>9</w:t>
      </w:r>
      <w:r w:rsidR="00A04CF1" w:rsidRPr="00D52159">
        <w:rPr>
          <w:rFonts w:ascii="Arial" w:eastAsia="SimSun" w:hAnsi="Arial" w:cs="Arial"/>
          <w:b/>
          <w:lang w:eastAsia="ar-SA"/>
        </w:rPr>
        <w:t xml:space="preserve"> </w:t>
      </w:r>
      <w:r w:rsidRPr="00D52159">
        <w:rPr>
          <w:rFonts w:ascii="Arial" w:eastAsia="SimSun" w:hAnsi="Arial" w:cs="Arial"/>
          <w:lang w:eastAsia="ar-SA"/>
        </w:rPr>
        <w:t>o godzinie 1</w:t>
      </w:r>
      <w:r>
        <w:rPr>
          <w:rFonts w:ascii="Arial" w:eastAsia="SimSun" w:hAnsi="Arial" w:cs="Arial"/>
          <w:lang w:eastAsia="ar-SA"/>
        </w:rPr>
        <w:t>3</w:t>
      </w:r>
      <w:r w:rsidRPr="00D52159">
        <w:rPr>
          <w:rFonts w:ascii="Arial" w:eastAsia="SimSun" w:hAnsi="Arial" w:cs="Arial"/>
          <w:lang w:eastAsia="ar-SA"/>
        </w:rPr>
        <w:t>:00 w siedzibie RCKiK w pok. S4.06.</w:t>
      </w:r>
    </w:p>
    <w:p w:rsidR="008B5329" w:rsidRPr="00D52159" w:rsidRDefault="008B5329" w:rsidP="008B5329">
      <w:pPr>
        <w:suppressAutoHyphens/>
        <w:spacing w:line="100" w:lineRule="atLeast"/>
        <w:rPr>
          <w:rFonts w:ascii="Arial" w:eastAsia="SimSun" w:hAnsi="Arial" w:cs="Arial"/>
          <w:lang w:eastAsia="ar-SA"/>
        </w:rPr>
      </w:pPr>
    </w:p>
    <w:p w:rsidR="008B5329" w:rsidRPr="00D52159" w:rsidRDefault="008B5329" w:rsidP="008B5329">
      <w:p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3. Oferta pisemna złożona w toku przetargu powinna zawierać: </w:t>
      </w:r>
    </w:p>
    <w:p w:rsidR="008B5329" w:rsidRPr="00D52159" w:rsidRDefault="008B5329" w:rsidP="008B5329">
      <w:pPr>
        <w:numPr>
          <w:ilvl w:val="0"/>
          <w:numId w:val="5"/>
        </w:num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imię, nazwisko i adres lub nazwę (firmę) i siedzibę oferenta; </w:t>
      </w:r>
    </w:p>
    <w:p w:rsidR="008B5329" w:rsidRPr="00D52159" w:rsidRDefault="008B5329" w:rsidP="008B5329">
      <w:pPr>
        <w:numPr>
          <w:ilvl w:val="0"/>
          <w:numId w:val="5"/>
        </w:num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oferowaną cenę i akceptację warunków płatności i przetargu; </w:t>
      </w:r>
    </w:p>
    <w:p w:rsidR="008B5329" w:rsidRPr="00D52159" w:rsidRDefault="008B5329" w:rsidP="008B5329">
      <w:pPr>
        <w:numPr>
          <w:ilvl w:val="0"/>
          <w:numId w:val="5"/>
        </w:num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oświadczenie oferenta, że zapoznał się ze stanem przedmiotu przetargu lub że ponosi odpowiedzialność za skutki wynikające z rezygnacji z oględzin; </w:t>
      </w:r>
    </w:p>
    <w:p w:rsidR="008B5329" w:rsidRPr="00D52159" w:rsidRDefault="008B5329" w:rsidP="008B5329">
      <w:pPr>
        <w:numPr>
          <w:ilvl w:val="0"/>
          <w:numId w:val="5"/>
        </w:num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dane kontaktowe do osoby odpowiedzialnej za złożenie oferty; </w:t>
      </w:r>
    </w:p>
    <w:p w:rsidR="008B5329" w:rsidRPr="00D52159" w:rsidRDefault="008B5329" w:rsidP="008B5329">
      <w:pPr>
        <w:numPr>
          <w:ilvl w:val="0"/>
          <w:numId w:val="5"/>
        </w:numPr>
        <w:suppressAutoHyphens/>
        <w:spacing w:line="100" w:lineRule="atLeast"/>
        <w:jc w:val="both"/>
        <w:rPr>
          <w:rFonts w:ascii="Arial" w:eastAsia="SimSun" w:hAnsi="Arial" w:cs="Arial"/>
          <w:lang w:eastAsia="ar-SA"/>
        </w:rPr>
      </w:pPr>
      <w:r w:rsidRPr="00D52159">
        <w:rPr>
          <w:rFonts w:ascii="Arial" w:eastAsia="SimSun" w:hAnsi="Arial" w:cs="Arial"/>
          <w:lang w:eastAsia="ar-SA"/>
        </w:rPr>
        <w:t>pełnomocnictwo do złożenia oferty jeśli składa ją osoba nieujawniona w rejestrze publicznym – w przypadku przedsiębiorców</w:t>
      </w:r>
    </w:p>
    <w:p w:rsidR="008B5329" w:rsidRPr="00D52159" w:rsidRDefault="008B5329" w:rsidP="008B5329">
      <w:pPr>
        <w:suppressAutoHyphens/>
        <w:spacing w:line="100" w:lineRule="atLeast"/>
        <w:jc w:val="both"/>
        <w:rPr>
          <w:rFonts w:ascii="Arial" w:eastAsia="SimSun" w:hAnsi="Arial" w:cs="Arial"/>
          <w:lang w:eastAsia="ar-SA"/>
        </w:rPr>
      </w:pPr>
    </w:p>
    <w:p w:rsidR="008B5329" w:rsidRPr="00D52159" w:rsidRDefault="008B5329" w:rsidP="008B5329">
      <w:pPr>
        <w:suppressAutoHyphens/>
        <w:spacing w:line="100" w:lineRule="atLeast"/>
        <w:jc w:val="both"/>
        <w:rPr>
          <w:rFonts w:ascii="Arial" w:eastAsia="SimSun" w:hAnsi="Arial" w:cs="Arial"/>
          <w:b/>
          <w:lang w:eastAsia="ar-SA"/>
        </w:rPr>
      </w:pPr>
      <w:r w:rsidRPr="00D52159">
        <w:rPr>
          <w:rFonts w:ascii="Arial" w:eastAsia="SimSun" w:hAnsi="Arial" w:cs="Arial"/>
          <w:lang w:eastAsia="ar-SA"/>
        </w:rPr>
        <w:t>4. Okres związania ofertą – 60 dni od dnia składania ofert. RCKiK może zwrócić się do oferentów o wyrażenie zgody na wydłużenie terminu związania ofertą, na dalszy czas oznaczony.</w:t>
      </w:r>
    </w:p>
    <w:p w:rsidR="008B5329" w:rsidRPr="00D52159" w:rsidRDefault="008B5329" w:rsidP="008B5329">
      <w:pPr>
        <w:suppressAutoHyphens/>
        <w:spacing w:line="100" w:lineRule="atLeast"/>
        <w:jc w:val="both"/>
        <w:rPr>
          <w:rFonts w:ascii="Arial" w:eastAsia="SimSun" w:hAnsi="Arial" w:cs="Arial"/>
          <w:b/>
          <w:lang w:eastAsia="ar-SA"/>
        </w:rPr>
      </w:pPr>
    </w:p>
    <w:p w:rsidR="008B5329" w:rsidRPr="00D52159" w:rsidRDefault="008B5329" w:rsidP="008B5329">
      <w:pPr>
        <w:numPr>
          <w:ilvl w:val="0"/>
          <w:numId w:val="4"/>
        </w:numPr>
        <w:suppressAutoHyphens/>
        <w:spacing w:line="100" w:lineRule="atLeast"/>
        <w:jc w:val="both"/>
        <w:rPr>
          <w:rFonts w:ascii="Arial" w:eastAsia="SimSun" w:hAnsi="Arial" w:cs="Arial"/>
          <w:b/>
          <w:lang w:eastAsia="ar-SA"/>
        </w:rPr>
      </w:pPr>
      <w:r w:rsidRPr="00D52159">
        <w:rPr>
          <w:rFonts w:ascii="Arial" w:eastAsia="SimSun" w:hAnsi="Arial" w:cs="Arial"/>
          <w:b/>
          <w:u w:val="single"/>
          <w:lang w:eastAsia="ar-SA"/>
        </w:rPr>
        <w:t>Pozostałe warunki</w:t>
      </w:r>
    </w:p>
    <w:p w:rsidR="008B5329" w:rsidRPr="00D52159" w:rsidRDefault="008B5329" w:rsidP="008B5329">
      <w:pPr>
        <w:suppressAutoHyphens/>
        <w:spacing w:line="100" w:lineRule="atLeast"/>
        <w:jc w:val="both"/>
        <w:rPr>
          <w:rFonts w:ascii="Arial" w:eastAsia="SimSun" w:hAnsi="Arial" w:cs="Arial"/>
          <w:b/>
          <w:lang w:eastAsia="ar-SA"/>
        </w:rPr>
      </w:pPr>
    </w:p>
    <w:p w:rsidR="008B5329" w:rsidRPr="00D52159" w:rsidRDefault="008B5329" w:rsidP="008B5329">
      <w:pPr>
        <w:suppressAutoHyphens/>
        <w:spacing w:line="100" w:lineRule="atLeast"/>
        <w:jc w:val="both"/>
        <w:rPr>
          <w:rFonts w:ascii="Arial" w:eastAsia="SimSun" w:hAnsi="Arial" w:cs="Arial"/>
          <w:lang w:eastAsia="ar-SA"/>
        </w:rPr>
      </w:pPr>
      <w:r w:rsidRPr="00D52159">
        <w:rPr>
          <w:rFonts w:ascii="Arial" w:eastAsia="SimSun" w:hAnsi="Arial" w:cs="Arial"/>
          <w:lang w:eastAsia="ar-SA"/>
        </w:rPr>
        <w:t xml:space="preserve">1. W przypadku gdy oferent z najkorzystniejszą ofertą odmówi podpisania umowy ewentualnie  podpisanie lub wykonanie tej umowy będzie niemożliwe z przyczyn leżących po stronie oferenta to RCKiK może wybrać kolejną ofertę najkorzystniejszą spośród pozostałych ofert </w:t>
      </w:r>
    </w:p>
    <w:p w:rsidR="008B5329" w:rsidRPr="00D52159" w:rsidRDefault="008B5329" w:rsidP="008B5329">
      <w:pPr>
        <w:suppressAutoHyphens/>
        <w:spacing w:line="100" w:lineRule="atLeast"/>
        <w:jc w:val="both"/>
        <w:rPr>
          <w:rFonts w:ascii="Arial" w:eastAsia="SimSun" w:hAnsi="Arial" w:cs="Arial"/>
          <w:lang w:eastAsia="ar-SA"/>
        </w:rPr>
      </w:pPr>
      <w:r w:rsidRPr="00D52159">
        <w:rPr>
          <w:rFonts w:ascii="Arial" w:eastAsia="SimSun" w:hAnsi="Arial" w:cs="Arial"/>
          <w:lang w:eastAsia="ar-SA"/>
        </w:rPr>
        <w:t>2. O terminie zawarcia umowy zostanie poinformowany oferent z kolejną najkorzystniejszą ofertą.</w:t>
      </w:r>
    </w:p>
    <w:p w:rsidR="008B5329" w:rsidRPr="00D52159" w:rsidRDefault="008B5329" w:rsidP="008B5329">
      <w:pPr>
        <w:suppressAutoHyphens/>
        <w:spacing w:line="100" w:lineRule="atLeast"/>
        <w:jc w:val="both"/>
        <w:rPr>
          <w:rFonts w:ascii="Arial" w:eastAsia="SimSun" w:hAnsi="Arial" w:cs="Arial"/>
          <w:lang w:eastAsia="ar-SA"/>
        </w:rPr>
      </w:pPr>
      <w:r w:rsidRPr="00D52159">
        <w:rPr>
          <w:rFonts w:ascii="Arial" w:eastAsia="SimSun" w:hAnsi="Arial" w:cs="Arial"/>
          <w:lang w:eastAsia="ar-SA"/>
        </w:rPr>
        <w:t>3.Organizatorowi przetargu przysługuje prawo zamknięcia przetargu bez wybrania którejkolwiek z ofert, bez podania przyczyn.</w:t>
      </w:r>
    </w:p>
    <w:p w:rsidR="008B5329" w:rsidRPr="00D52159" w:rsidRDefault="008B5329" w:rsidP="008B5329">
      <w:pPr>
        <w:suppressAutoHyphens/>
        <w:spacing w:line="100" w:lineRule="atLeast"/>
        <w:rPr>
          <w:rFonts w:ascii="Arial" w:eastAsia="SimSun" w:hAnsi="Arial" w:cs="Arial"/>
          <w:lang w:eastAsia="ar-SA"/>
        </w:rPr>
      </w:pPr>
    </w:p>
    <w:p w:rsidR="008B5329" w:rsidRPr="00D52159" w:rsidRDefault="008B5329" w:rsidP="008B5329">
      <w:pPr>
        <w:suppressAutoHyphens/>
        <w:spacing w:line="100" w:lineRule="atLeast"/>
        <w:rPr>
          <w:rFonts w:ascii="Arial" w:eastAsia="SimSun" w:hAnsi="Arial" w:cs="Arial"/>
          <w:lang w:eastAsia="ar-SA"/>
        </w:rPr>
      </w:pPr>
    </w:p>
    <w:p w:rsidR="008B5329" w:rsidRPr="00D52159" w:rsidRDefault="008B5329" w:rsidP="008B5329">
      <w:pPr>
        <w:numPr>
          <w:ilvl w:val="0"/>
          <w:numId w:val="4"/>
        </w:numPr>
        <w:suppressAutoHyphens/>
        <w:spacing w:line="100" w:lineRule="atLeast"/>
        <w:rPr>
          <w:rFonts w:ascii="Arial" w:eastAsia="SimSun" w:hAnsi="Arial" w:cs="Arial"/>
          <w:b/>
          <w:u w:val="single"/>
          <w:lang w:eastAsia="ar-SA"/>
        </w:rPr>
      </w:pPr>
      <w:r w:rsidRPr="00D52159">
        <w:rPr>
          <w:rFonts w:ascii="Arial" w:eastAsia="SimSun" w:hAnsi="Arial" w:cs="Arial"/>
          <w:b/>
          <w:u w:val="single"/>
          <w:lang w:eastAsia="ar-SA"/>
        </w:rPr>
        <w:t>Kontakt</w:t>
      </w:r>
    </w:p>
    <w:p w:rsidR="008B5329" w:rsidRPr="00D52159" w:rsidRDefault="008B5329" w:rsidP="008B5329">
      <w:pPr>
        <w:suppressAutoHyphens/>
        <w:spacing w:line="100" w:lineRule="atLeast"/>
        <w:rPr>
          <w:rFonts w:ascii="Arial" w:eastAsia="SimSun" w:hAnsi="Arial" w:cs="Arial"/>
          <w:b/>
          <w:u w:val="single"/>
          <w:lang w:eastAsia="ar-SA"/>
        </w:rPr>
      </w:pPr>
    </w:p>
    <w:p w:rsidR="008B5329" w:rsidRPr="00D52159" w:rsidRDefault="008B5329" w:rsidP="008B5329">
      <w:pPr>
        <w:suppressAutoHyphens/>
        <w:spacing w:line="100" w:lineRule="atLeast"/>
        <w:rPr>
          <w:rFonts w:ascii="Arial" w:eastAsia="SimSun" w:hAnsi="Arial" w:cs="Arial"/>
          <w:lang w:eastAsia="ar-SA"/>
        </w:rPr>
      </w:pPr>
      <w:r w:rsidRPr="00D52159">
        <w:rPr>
          <w:rFonts w:ascii="Arial" w:eastAsia="SimSun" w:hAnsi="Arial" w:cs="Arial"/>
          <w:lang w:eastAsia="ar-SA"/>
        </w:rPr>
        <w:t>Osoba do kontaktu:</w:t>
      </w:r>
    </w:p>
    <w:p w:rsidR="008B5329" w:rsidRPr="00D52159" w:rsidRDefault="008B5329" w:rsidP="008B5329">
      <w:pPr>
        <w:suppressAutoHyphens/>
        <w:spacing w:line="100" w:lineRule="atLeast"/>
        <w:rPr>
          <w:rFonts w:ascii="Arial" w:eastAsia="SimSun" w:hAnsi="Arial" w:cs="Arial"/>
          <w:lang w:eastAsia="ar-SA"/>
        </w:rPr>
      </w:pPr>
      <w:r w:rsidRPr="00D52159">
        <w:rPr>
          <w:rFonts w:ascii="Arial" w:eastAsia="SimSun" w:hAnsi="Arial" w:cs="Arial"/>
          <w:lang w:eastAsia="ar-SA"/>
        </w:rPr>
        <w:t>Marcin Kubera</w:t>
      </w:r>
    </w:p>
    <w:p w:rsidR="008B5329" w:rsidRPr="00D52159" w:rsidRDefault="008B5329" w:rsidP="008B5329">
      <w:pPr>
        <w:suppressAutoHyphens/>
        <w:spacing w:line="100" w:lineRule="atLeast"/>
        <w:rPr>
          <w:rFonts w:ascii="Arial" w:eastAsia="SimSun" w:hAnsi="Arial" w:cs="Arial"/>
          <w:lang w:eastAsia="ar-SA"/>
        </w:rPr>
      </w:pPr>
      <w:r w:rsidRPr="00D52159">
        <w:rPr>
          <w:rFonts w:ascii="Arial" w:eastAsia="SimSun" w:hAnsi="Arial" w:cs="Arial"/>
          <w:lang w:eastAsia="ar-SA"/>
        </w:rPr>
        <w:t>Tel.: 606743005</w:t>
      </w:r>
    </w:p>
    <w:p w:rsidR="008B5329" w:rsidRPr="00D52159" w:rsidRDefault="008B5329" w:rsidP="008B5329">
      <w:pPr>
        <w:suppressAutoHyphens/>
        <w:spacing w:line="100" w:lineRule="atLeast"/>
        <w:rPr>
          <w:rFonts w:ascii="Arial" w:eastAsia="SimSun" w:hAnsi="Arial" w:cs="Arial"/>
          <w:b/>
          <w:lang w:eastAsia="ar-SA"/>
        </w:rPr>
      </w:pPr>
      <w:r w:rsidRPr="00D52159">
        <w:rPr>
          <w:rFonts w:ascii="Arial" w:eastAsia="SimSun" w:hAnsi="Arial" w:cs="Arial"/>
          <w:lang w:eastAsia="ar-SA"/>
        </w:rPr>
        <w:t xml:space="preserve">E-mail: </w:t>
      </w:r>
      <w:hyperlink r:id="rId7" w:history="1">
        <w:r w:rsidRPr="00D52159">
          <w:rPr>
            <w:rFonts w:ascii="Arial" w:eastAsia="SimSun" w:hAnsi="Arial" w:cs="Arial"/>
            <w:color w:val="0563C1"/>
            <w:u w:val="single"/>
            <w:lang w:eastAsia="ar-SA"/>
          </w:rPr>
          <w:t>marcin.kubera@rckik.wroclaw.pl</w:t>
        </w:r>
      </w:hyperlink>
    </w:p>
    <w:p w:rsidR="008B5329" w:rsidRDefault="008B5329" w:rsidP="008B5329">
      <w:pPr>
        <w:suppressAutoHyphens/>
        <w:spacing w:line="100" w:lineRule="atLeast"/>
        <w:jc w:val="both"/>
        <w:rPr>
          <w:rFonts w:ascii="Arial" w:eastAsia="SimSun" w:hAnsi="Arial" w:cs="Arial"/>
          <w:b/>
          <w:lang w:eastAsia="ar-SA"/>
        </w:rPr>
      </w:pPr>
      <w:r w:rsidRPr="00D52159">
        <w:rPr>
          <w:rFonts w:ascii="Arial" w:eastAsia="SimSun" w:hAnsi="Arial" w:cs="Arial"/>
          <w:b/>
          <w:lang w:eastAsia="ar-SA"/>
        </w:rPr>
        <w:t>Możliwość obejrzenia auta po wcześniejszym umówieniu terminu, w siedzibie RCKiK.</w:t>
      </w:r>
    </w:p>
    <w:p w:rsidR="008B5329" w:rsidRPr="00D52159" w:rsidRDefault="008B5329" w:rsidP="008B5329">
      <w:pPr>
        <w:suppressAutoHyphens/>
        <w:spacing w:line="100" w:lineRule="atLeast"/>
        <w:jc w:val="both"/>
        <w:rPr>
          <w:rFonts w:ascii="Arial" w:eastAsia="SimSun" w:hAnsi="Arial" w:cs="Arial"/>
          <w:b/>
          <w:lang w:eastAsia="ar-SA"/>
        </w:rPr>
      </w:pPr>
    </w:p>
    <w:p w:rsidR="008B5329" w:rsidRPr="00D52159" w:rsidRDefault="008B5329" w:rsidP="008B5329">
      <w:pPr>
        <w:suppressAutoHyphens/>
        <w:spacing w:line="100" w:lineRule="atLeast"/>
        <w:jc w:val="both"/>
        <w:rPr>
          <w:rFonts w:ascii="Arial" w:eastAsia="SimSun" w:hAnsi="Arial" w:cs="Arial"/>
          <w:b/>
          <w:lang w:eastAsia="ar-SA"/>
        </w:rPr>
      </w:pPr>
    </w:p>
    <w:p w:rsidR="008B5329" w:rsidRPr="00D52159" w:rsidRDefault="008B5329" w:rsidP="008B5329">
      <w:pPr>
        <w:numPr>
          <w:ilvl w:val="0"/>
          <w:numId w:val="4"/>
        </w:numPr>
        <w:suppressAutoHyphens/>
        <w:spacing w:line="100" w:lineRule="atLeast"/>
        <w:jc w:val="both"/>
        <w:rPr>
          <w:rFonts w:eastAsia="SimSun" w:cs="Arial"/>
          <w:lang w:eastAsia="ar-SA"/>
        </w:rPr>
      </w:pPr>
      <w:r w:rsidRPr="00D52159">
        <w:rPr>
          <w:rFonts w:ascii="Arial" w:eastAsia="SimSun" w:hAnsi="Arial" w:cs="Arial"/>
          <w:b/>
          <w:u w:val="single"/>
          <w:lang w:eastAsia="ar-SA"/>
        </w:rPr>
        <w:lastRenderedPageBreak/>
        <w:t>Klauzula informacyjna</w:t>
      </w:r>
    </w:p>
    <w:p w:rsidR="008B5329" w:rsidRPr="009F3DF4" w:rsidRDefault="008B5329" w:rsidP="008B5329">
      <w:pPr>
        <w:tabs>
          <w:tab w:val="left" w:pos="567"/>
        </w:tabs>
        <w:suppressAutoHyphens/>
        <w:spacing w:line="100" w:lineRule="atLeast"/>
        <w:ind w:left="1418" w:hanging="848"/>
        <w:jc w:val="both"/>
        <w:rPr>
          <w:rFonts w:ascii="Arial" w:eastAsia="Times New Roman" w:hAnsi="Arial" w:cs="Arial"/>
          <w:b/>
          <w:lang w:eastAsia="ar-SA"/>
        </w:rPr>
      </w:pPr>
    </w:p>
    <w:p w:rsidR="008B5329" w:rsidRPr="009F3DF4" w:rsidRDefault="008B5329" w:rsidP="008B5329">
      <w:pPr>
        <w:suppressAutoHyphens/>
        <w:spacing w:after="150" w:line="360" w:lineRule="auto"/>
        <w:jc w:val="both"/>
        <w:rPr>
          <w:rFonts w:ascii="Arial" w:eastAsia="Times New Roman" w:hAnsi="Arial" w:cs="Arial"/>
          <w:lang w:eastAsia="ar-SA"/>
        </w:rPr>
      </w:pPr>
      <w:r w:rsidRPr="009F3DF4">
        <w:rPr>
          <w:rFonts w:ascii="Arial" w:eastAsia="SimSun" w:hAnsi="Arial" w:cs="Arial"/>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Regionalne Centrum informuje, że: </w:t>
      </w:r>
    </w:p>
    <w:p w:rsidR="008B5329" w:rsidRPr="009F3DF4" w:rsidRDefault="008B5329" w:rsidP="008B5329">
      <w:pPr>
        <w:numPr>
          <w:ilvl w:val="0"/>
          <w:numId w:val="7"/>
        </w:numPr>
        <w:suppressAutoHyphens/>
        <w:spacing w:after="150" w:line="360" w:lineRule="auto"/>
        <w:ind w:left="426" w:hanging="426"/>
        <w:jc w:val="both"/>
        <w:rPr>
          <w:rFonts w:ascii="Arial" w:eastAsia="Times New Roman" w:hAnsi="Arial" w:cs="Arial"/>
          <w:lang w:eastAsia="ar-SA"/>
        </w:rPr>
      </w:pPr>
      <w:bookmarkStart w:id="5" w:name="_Hlk514912785"/>
      <w:r w:rsidRPr="009F3DF4">
        <w:rPr>
          <w:rFonts w:ascii="Arial" w:eastAsia="Times New Roman" w:hAnsi="Arial" w:cs="Arial"/>
          <w:lang w:eastAsia="ar-SA"/>
        </w:rPr>
        <w:t>Administratorem Pani/Pana danych osobowych jest Regionalne Centrum Krwiodawstwa i Krwiolecznictwa im. prof. dr. hab. Tadeusza Dorobisza, 50-345 Wrocław, ul. Czerwonego Krzyża 5/9 (Regionalne Centrum).</w:t>
      </w:r>
    </w:p>
    <w:p w:rsidR="008B5329" w:rsidRPr="009F3DF4" w:rsidRDefault="008B5329" w:rsidP="008B5329">
      <w:pPr>
        <w:numPr>
          <w:ilvl w:val="0"/>
          <w:numId w:val="7"/>
        </w:numPr>
        <w:suppressAutoHyphens/>
        <w:spacing w:after="150" w:line="360" w:lineRule="auto"/>
        <w:ind w:left="426" w:hanging="426"/>
        <w:jc w:val="both"/>
        <w:rPr>
          <w:rFonts w:ascii="Arial" w:eastAsia="Times New Roman" w:hAnsi="Arial" w:cs="Arial"/>
          <w:lang w:eastAsia="ar-SA"/>
        </w:rPr>
      </w:pPr>
      <w:r w:rsidRPr="009F3DF4">
        <w:rPr>
          <w:rFonts w:ascii="Arial" w:eastAsia="Times New Roman" w:hAnsi="Arial" w:cs="Arial"/>
          <w:lang w:eastAsia="ar-SA"/>
        </w:rPr>
        <w:t xml:space="preserve">Inspektorem ochrony danych Regionalnego Centrum jest Pan Szymon Żywicki, kontakt za pomocą - poczty mail: </w:t>
      </w:r>
      <w:hyperlink r:id="rId8" w:history="1">
        <w:r w:rsidRPr="009F3DF4">
          <w:rPr>
            <w:rFonts w:ascii="Arial" w:eastAsia="Times New Roman" w:hAnsi="Arial" w:cs="Arial"/>
            <w:color w:val="0563C1"/>
            <w:u w:val="single"/>
            <w:lang w:eastAsia="ar-SA"/>
          </w:rPr>
          <w:t>odo@rckik.wroclaw.pl</w:t>
        </w:r>
      </w:hyperlink>
      <w:r w:rsidRPr="009F3DF4">
        <w:rPr>
          <w:rFonts w:ascii="Arial" w:eastAsia="Times New Roman" w:hAnsi="Arial" w:cs="Arial"/>
          <w:lang w:eastAsia="ar-SA"/>
        </w:rPr>
        <w:t xml:space="preserve"> oraz w dni robocze od 7 do 14:30; tel. kom. 509 226 728, tel. (71) 371 59 31. Jest on osobą upoważnioną do kontaktu w razie pytań lub wątpliwości dotyczących Pani/Pana danych osobowych.</w:t>
      </w:r>
    </w:p>
    <w:bookmarkEnd w:id="5"/>
    <w:p w:rsidR="008B5329" w:rsidRPr="009F3DF4" w:rsidRDefault="008B5329" w:rsidP="008B5329">
      <w:pPr>
        <w:numPr>
          <w:ilvl w:val="0"/>
          <w:numId w:val="7"/>
        </w:numPr>
        <w:suppressAutoHyphens/>
        <w:spacing w:after="150" w:line="360" w:lineRule="auto"/>
        <w:ind w:left="426" w:hanging="426"/>
        <w:jc w:val="both"/>
        <w:rPr>
          <w:rFonts w:ascii="Arial" w:eastAsia="Times New Roman" w:hAnsi="Arial" w:cs="Arial"/>
          <w:lang w:eastAsia="ar-SA"/>
        </w:rPr>
      </w:pPr>
      <w:r w:rsidRPr="009F3DF4">
        <w:rPr>
          <w:rFonts w:ascii="Arial" w:eastAsia="Times New Roman" w:hAnsi="Arial" w:cs="Arial"/>
          <w:lang w:eastAsia="ar-SA"/>
        </w:rPr>
        <w:t>Pani/Pana dane osobowe przetwarzane będą na podstawie art. 6 ust. 1 lit. b</w:t>
      </w:r>
      <w:r w:rsidRPr="009F3DF4">
        <w:rPr>
          <w:rFonts w:ascii="Arial" w:eastAsia="Times New Roman" w:hAnsi="Arial" w:cs="Arial"/>
          <w:i/>
          <w:lang w:eastAsia="ar-SA"/>
        </w:rPr>
        <w:t xml:space="preserve"> </w:t>
      </w:r>
      <w:r w:rsidRPr="009F3DF4">
        <w:rPr>
          <w:rFonts w:ascii="Arial" w:eastAsia="Times New Roman" w:hAnsi="Arial" w:cs="Arial"/>
          <w:lang w:eastAsia="ar-SA"/>
        </w:rPr>
        <w:t xml:space="preserve">RODO w celu </w:t>
      </w:r>
      <w:r w:rsidRPr="009F3DF4">
        <w:rPr>
          <w:rFonts w:ascii="Arial" w:eastAsia="SimSun" w:hAnsi="Arial" w:cs="Arial"/>
          <w:lang w:eastAsia="ar-SA"/>
        </w:rPr>
        <w:t>realizacji zawartej umowy;</w:t>
      </w:r>
    </w:p>
    <w:p w:rsidR="008B5329" w:rsidRPr="009F3DF4" w:rsidRDefault="008B5329" w:rsidP="008B5329">
      <w:pPr>
        <w:numPr>
          <w:ilvl w:val="0"/>
          <w:numId w:val="7"/>
        </w:numPr>
        <w:suppressAutoHyphens/>
        <w:spacing w:after="150" w:line="360" w:lineRule="auto"/>
        <w:ind w:left="426" w:hanging="426"/>
        <w:jc w:val="both"/>
        <w:rPr>
          <w:rFonts w:ascii="Arial" w:eastAsia="Times New Roman" w:hAnsi="Arial" w:cs="Arial"/>
          <w:lang w:eastAsia="ar-SA"/>
        </w:rPr>
      </w:pPr>
      <w:r w:rsidRPr="009F3DF4">
        <w:rPr>
          <w:rFonts w:ascii="Arial" w:eastAsia="Times New Roman" w:hAnsi="Arial" w:cs="Arial"/>
          <w:lang w:eastAsia="ar-SA"/>
        </w:rPr>
        <w:t xml:space="preserve">odbiorcami Pani/Pana danych osobowych będą upoważnieni pracownicy Regionalnego Centrum, podmioty współpracujące z Regionalnym Centrum, podmiot tworzący – Ministerstwo Zdrowia,  podmioty, którym Regionalne Centrum powierzy Pani/Pana dane osobowe do przetwarzania na podstawie umów powierzenia danych osobowych oraz osoby lub podmioty, którym niniejsza umowa może zostać udostępniona na mocy przepisów ustawy z dnia 6 września 2001 r. o dostępie do informacji publicznej (Dz. U. z 2016 r. poz. 1764 z </w:t>
      </w:r>
      <w:proofErr w:type="spellStart"/>
      <w:r w:rsidRPr="009F3DF4">
        <w:rPr>
          <w:rFonts w:ascii="Arial" w:eastAsia="Times New Roman" w:hAnsi="Arial" w:cs="Arial"/>
          <w:lang w:eastAsia="ar-SA"/>
        </w:rPr>
        <w:t>późn</w:t>
      </w:r>
      <w:proofErr w:type="spellEnd"/>
      <w:r w:rsidRPr="009F3DF4">
        <w:rPr>
          <w:rFonts w:ascii="Arial" w:eastAsia="Times New Roman" w:hAnsi="Arial" w:cs="Arial"/>
          <w:lang w:eastAsia="ar-SA"/>
        </w:rPr>
        <w:t>. zm.).</w:t>
      </w:r>
    </w:p>
    <w:p w:rsidR="008B5329" w:rsidRPr="009F3DF4" w:rsidRDefault="008B5329" w:rsidP="008B5329">
      <w:pPr>
        <w:numPr>
          <w:ilvl w:val="0"/>
          <w:numId w:val="7"/>
        </w:numPr>
        <w:suppressAutoHyphens/>
        <w:spacing w:after="150" w:line="360" w:lineRule="auto"/>
        <w:ind w:left="426" w:hanging="426"/>
        <w:jc w:val="both"/>
        <w:rPr>
          <w:rFonts w:ascii="Arial" w:eastAsia="Times New Roman" w:hAnsi="Arial" w:cs="Arial"/>
          <w:lang w:eastAsia="ar-SA"/>
        </w:rPr>
      </w:pPr>
      <w:r w:rsidRPr="009F3DF4">
        <w:rPr>
          <w:rFonts w:ascii="Arial" w:eastAsia="Times New Roman" w:hAnsi="Arial" w:cs="Arial"/>
          <w:lang w:eastAsia="ar-SA"/>
        </w:rPr>
        <w:t>Pani/Pana dane osobowe będą przechowywane, przez czas niezbędny do realizacji umowy, następnie zostaną zarchiwizowane.</w:t>
      </w:r>
    </w:p>
    <w:p w:rsidR="008B5329" w:rsidRPr="009F3DF4" w:rsidRDefault="008B5329" w:rsidP="008B5329">
      <w:pPr>
        <w:numPr>
          <w:ilvl w:val="0"/>
          <w:numId w:val="7"/>
        </w:numPr>
        <w:suppressAutoHyphens/>
        <w:spacing w:after="150" w:line="360" w:lineRule="auto"/>
        <w:ind w:left="426" w:hanging="426"/>
        <w:jc w:val="both"/>
        <w:rPr>
          <w:rFonts w:ascii="Arial" w:eastAsia="Times New Roman" w:hAnsi="Arial" w:cs="Arial"/>
          <w:lang w:eastAsia="ar-SA"/>
        </w:rPr>
      </w:pPr>
      <w:r w:rsidRPr="009F3DF4">
        <w:rPr>
          <w:rFonts w:ascii="Arial" w:eastAsia="Times New Roman" w:hAnsi="Arial" w:cs="Arial"/>
          <w:lang w:eastAsia="ar-SA"/>
        </w:rPr>
        <w:t>w odniesieniu do Pani/Pana danych osobowych decyzje nie będą podejmowane w sposób zautomatyzowany, stosowanie do art. 22 RODO;</w:t>
      </w:r>
    </w:p>
    <w:p w:rsidR="008B5329" w:rsidRPr="009F3DF4" w:rsidRDefault="008B5329" w:rsidP="008B5329">
      <w:pPr>
        <w:numPr>
          <w:ilvl w:val="0"/>
          <w:numId w:val="7"/>
        </w:numPr>
        <w:suppressAutoHyphens/>
        <w:spacing w:after="150" w:line="360" w:lineRule="auto"/>
        <w:ind w:left="426" w:hanging="426"/>
        <w:jc w:val="both"/>
        <w:rPr>
          <w:rFonts w:ascii="Arial" w:eastAsia="Times New Roman" w:hAnsi="Arial" w:cs="Arial"/>
          <w:lang w:eastAsia="ar-SA"/>
        </w:rPr>
      </w:pPr>
      <w:r w:rsidRPr="009F3DF4">
        <w:rPr>
          <w:rFonts w:ascii="Arial" w:eastAsia="Times New Roman" w:hAnsi="Arial" w:cs="Arial"/>
          <w:lang w:eastAsia="ar-SA"/>
        </w:rPr>
        <w:t>posiada Pani/Pan:</w:t>
      </w:r>
    </w:p>
    <w:p w:rsidR="008B5329" w:rsidRPr="009F3DF4" w:rsidRDefault="008B5329" w:rsidP="008B5329">
      <w:pPr>
        <w:numPr>
          <w:ilvl w:val="0"/>
          <w:numId w:val="8"/>
        </w:numPr>
        <w:suppressAutoHyphens/>
        <w:spacing w:after="150" w:line="360" w:lineRule="auto"/>
        <w:ind w:left="709" w:hanging="283"/>
        <w:jc w:val="both"/>
        <w:rPr>
          <w:rFonts w:ascii="Arial" w:eastAsia="Times New Roman" w:hAnsi="Arial" w:cs="Arial"/>
          <w:lang w:eastAsia="ar-SA"/>
        </w:rPr>
      </w:pPr>
      <w:r w:rsidRPr="009F3DF4">
        <w:rPr>
          <w:rFonts w:ascii="Arial" w:eastAsia="Times New Roman" w:hAnsi="Arial" w:cs="Arial"/>
          <w:lang w:eastAsia="ar-SA"/>
        </w:rPr>
        <w:t>na podstawie art. 15 RODO prawo dostępu do danych osobowych Pani/Pana dotyczących;</w:t>
      </w:r>
    </w:p>
    <w:p w:rsidR="008B5329" w:rsidRPr="009F3DF4" w:rsidRDefault="008B5329" w:rsidP="008B5329">
      <w:pPr>
        <w:numPr>
          <w:ilvl w:val="0"/>
          <w:numId w:val="8"/>
        </w:numPr>
        <w:suppressAutoHyphens/>
        <w:spacing w:after="150" w:line="360" w:lineRule="auto"/>
        <w:ind w:left="709" w:hanging="283"/>
        <w:jc w:val="both"/>
        <w:rPr>
          <w:rFonts w:ascii="Arial" w:eastAsia="Times New Roman" w:hAnsi="Arial" w:cs="Arial"/>
          <w:lang w:eastAsia="ar-SA"/>
        </w:rPr>
      </w:pPr>
      <w:r w:rsidRPr="009F3DF4">
        <w:rPr>
          <w:rFonts w:ascii="Arial" w:eastAsia="Times New Roman" w:hAnsi="Arial" w:cs="Arial"/>
          <w:lang w:eastAsia="ar-SA"/>
        </w:rPr>
        <w:t>na podstawie art. 16 RODO prawo do sprostowania Pani/Pana danych osobowych;</w:t>
      </w:r>
    </w:p>
    <w:p w:rsidR="008B5329" w:rsidRPr="009F3DF4" w:rsidRDefault="008B5329" w:rsidP="008B5329">
      <w:pPr>
        <w:numPr>
          <w:ilvl w:val="0"/>
          <w:numId w:val="8"/>
        </w:numPr>
        <w:suppressAutoHyphens/>
        <w:spacing w:after="150" w:line="360" w:lineRule="auto"/>
        <w:ind w:left="709" w:hanging="283"/>
        <w:jc w:val="both"/>
        <w:rPr>
          <w:rFonts w:ascii="Arial" w:eastAsia="Times New Roman" w:hAnsi="Arial" w:cs="Arial"/>
          <w:lang w:eastAsia="ar-SA"/>
        </w:rPr>
      </w:pPr>
      <w:r w:rsidRPr="009F3DF4">
        <w:rPr>
          <w:rFonts w:ascii="Arial" w:eastAsia="Times New Roman" w:hAnsi="Arial" w:cs="Arial"/>
          <w:lang w:eastAsia="ar-SA"/>
        </w:rPr>
        <w:lastRenderedPageBreak/>
        <w:t xml:space="preserve">na podstawie art. 18 RODO prawo żądania od administratora ograniczenia przetwarzania danych osobowych z zastrzeżeniem przypadków, o których mowa w art. 18 ust. 2 RODO;  </w:t>
      </w:r>
    </w:p>
    <w:p w:rsidR="008B5329" w:rsidRPr="009F3DF4" w:rsidRDefault="008B5329" w:rsidP="008B5329">
      <w:pPr>
        <w:numPr>
          <w:ilvl w:val="0"/>
          <w:numId w:val="8"/>
        </w:numPr>
        <w:suppressAutoHyphens/>
        <w:spacing w:after="150" w:line="360" w:lineRule="auto"/>
        <w:ind w:left="709" w:hanging="283"/>
        <w:jc w:val="both"/>
        <w:rPr>
          <w:rFonts w:ascii="Arial" w:eastAsia="Times New Roman" w:hAnsi="Arial" w:cs="Arial"/>
          <w:lang w:eastAsia="ar-SA"/>
        </w:rPr>
      </w:pPr>
      <w:r w:rsidRPr="009F3DF4">
        <w:rPr>
          <w:rFonts w:ascii="Arial" w:eastAsia="Times New Roman" w:hAnsi="Arial" w:cs="Arial"/>
          <w:lang w:eastAsia="ar-SA"/>
        </w:rPr>
        <w:t>prawo do wniesienia skargi do Prezesa Urzędu Ochrony Danych Osobowych, gdy uzna Pani/Pan, że przetwarzanie danych osobowych Pani/Pana dotyczących narusza przepisy RODO.</w:t>
      </w:r>
    </w:p>
    <w:p w:rsidR="008B5329" w:rsidRPr="00D52159" w:rsidRDefault="008B5329" w:rsidP="008B5329">
      <w:pPr>
        <w:suppressAutoHyphens/>
        <w:spacing w:after="160" w:line="256" w:lineRule="auto"/>
        <w:rPr>
          <w:rFonts w:ascii="Times New Roman" w:eastAsia="Times New Roman" w:hAnsi="Times New Roman" w:cs="Times New Roman"/>
          <w:lang w:eastAsia="ar-SA"/>
        </w:rPr>
      </w:pPr>
    </w:p>
    <w:p w:rsidR="008B5329" w:rsidRPr="00D52159" w:rsidRDefault="008B5329" w:rsidP="008B5329">
      <w:pPr>
        <w:pageBreakBefore/>
        <w:numPr>
          <w:ilvl w:val="0"/>
          <w:numId w:val="4"/>
        </w:numPr>
        <w:suppressAutoHyphens/>
        <w:spacing w:line="100" w:lineRule="atLeast"/>
        <w:jc w:val="both"/>
        <w:rPr>
          <w:rFonts w:eastAsia="SimSun"/>
          <w:lang w:eastAsia="ar-SA"/>
        </w:rPr>
      </w:pPr>
      <w:r w:rsidRPr="00D52159">
        <w:rPr>
          <w:rFonts w:ascii="Arial" w:eastAsia="SimSun" w:hAnsi="Arial" w:cs="Arial"/>
          <w:b/>
          <w:u w:val="single"/>
          <w:lang w:eastAsia="ar-SA"/>
        </w:rPr>
        <w:lastRenderedPageBreak/>
        <w:t>Formularz ofertowy</w:t>
      </w:r>
    </w:p>
    <w:p w:rsidR="008B5329" w:rsidRPr="00D52159" w:rsidRDefault="008B5329" w:rsidP="008B5329">
      <w:pPr>
        <w:suppressAutoHyphens/>
        <w:spacing w:line="100" w:lineRule="atLeast"/>
        <w:jc w:val="both"/>
        <w:rPr>
          <w:rFonts w:eastAsia="SimSun"/>
          <w:lang w:eastAsia="ar-SA"/>
        </w:rPr>
      </w:pPr>
    </w:p>
    <w:p w:rsidR="008B5329" w:rsidRPr="00D52159" w:rsidRDefault="008B5329" w:rsidP="008B5329">
      <w:pPr>
        <w:suppressAutoHyphens/>
        <w:spacing w:line="100" w:lineRule="atLeast"/>
        <w:jc w:val="center"/>
        <w:rPr>
          <w:rFonts w:eastAsia="SimSun"/>
          <w:lang w:eastAsia="ar-SA"/>
        </w:rPr>
      </w:pPr>
      <w:r w:rsidRPr="00D52159">
        <w:rPr>
          <w:rFonts w:eastAsia="SimSun"/>
          <w:lang w:eastAsia="ar-SA"/>
        </w:rPr>
        <w:t>Formularz ofertowy</w:t>
      </w:r>
    </w:p>
    <w:p w:rsidR="008B5329" w:rsidRPr="00D52159" w:rsidRDefault="008B5329" w:rsidP="008B5329">
      <w:pPr>
        <w:suppressAutoHyphens/>
        <w:spacing w:line="100" w:lineRule="atLeast"/>
        <w:jc w:val="center"/>
        <w:rPr>
          <w:rFonts w:eastAsia="SimSun"/>
          <w:lang w:eastAsia="ar-SA"/>
        </w:rPr>
      </w:pPr>
      <w:r w:rsidRPr="00D52159">
        <w:rPr>
          <w:rFonts w:eastAsia="SimSun"/>
          <w:lang w:eastAsia="ar-SA"/>
        </w:rPr>
        <w:t xml:space="preserve">nr sprawy </w:t>
      </w:r>
      <w:r w:rsidR="00A04CF1">
        <w:rPr>
          <w:rFonts w:eastAsia="SimSun"/>
          <w:lang w:eastAsia="ar-SA"/>
        </w:rPr>
        <w:t>1</w:t>
      </w:r>
      <w:r w:rsidRPr="00D52159">
        <w:rPr>
          <w:rFonts w:eastAsia="SimSun"/>
          <w:lang w:eastAsia="ar-SA"/>
        </w:rPr>
        <w:t>/S/201</w:t>
      </w:r>
      <w:r w:rsidR="00A04CF1">
        <w:rPr>
          <w:rFonts w:eastAsia="SimSun"/>
          <w:lang w:eastAsia="ar-SA"/>
        </w:rPr>
        <w:t>9</w:t>
      </w:r>
    </w:p>
    <w:p w:rsidR="008B5329" w:rsidRPr="00D52159" w:rsidRDefault="008B5329" w:rsidP="008B5329">
      <w:pPr>
        <w:suppressAutoHyphens/>
        <w:spacing w:line="100" w:lineRule="atLeast"/>
        <w:jc w:val="center"/>
        <w:rPr>
          <w:rFonts w:eastAsia="SimSun"/>
          <w:lang w:eastAsia="ar-SA"/>
        </w:rPr>
      </w:pPr>
    </w:p>
    <w:p w:rsidR="008B5329" w:rsidRPr="00D52159" w:rsidRDefault="008B5329" w:rsidP="008B5329">
      <w:pPr>
        <w:suppressAutoHyphens/>
        <w:spacing w:line="100" w:lineRule="atLeast"/>
        <w:jc w:val="center"/>
        <w:rPr>
          <w:rFonts w:eastAsia="SimSun"/>
          <w:sz w:val="32"/>
          <w:lang w:eastAsia="ar-SA"/>
        </w:rPr>
      </w:pPr>
      <w:r w:rsidRPr="00D52159">
        <w:rPr>
          <w:rFonts w:eastAsia="SimSun"/>
          <w:lang w:eastAsia="ar-SA"/>
        </w:rPr>
        <w:t>Ja niżej podpisany:</w:t>
      </w:r>
    </w:p>
    <w:p w:rsidR="008B5329" w:rsidRPr="00D52159" w:rsidRDefault="008B5329" w:rsidP="008B5329">
      <w:pPr>
        <w:suppressAutoHyphens/>
        <w:spacing w:line="360" w:lineRule="auto"/>
        <w:jc w:val="center"/>
        <w:rPr>
          <w:rFonts w:eastAsia="SimSun"/>
          <w:sz w:val="20"/>
          <w:lang w:eastAsia="ar-SA"/>
        </w:rPr>
      </w:pPr>
      <w:r w:rsidRPr="00D52159">
        <w:rPr>
          <w:rFonts w:eastAsia="SimSun"/>
          <w:sz w:val="32"/>
          <w:lang w:eastAsia="ar-SA"/>
        </w:rPr>
        <w:t>…………………………………………………………………………………………………</w:t>
      </w:r>
    </w:p>
    <w:p w:rsidR="008B5329" w:rsidRPr="00D52159" w:rsidRDefault="008B5329" w:rsidP="008B5329">
      <w:pPr>
        <w:suppressAutoHyphens/>
        <w:spacing w:line="360" w:lineRule="auto"/>
        <w:jc w:val="center"/>
        <w:rPr>
          <w:rFonts w:eastAsia="SimSun"/>
          <w:sz w:val="32"/>
          <w:lang w:eastAsia="ar-SA"/>
        </w:rPr>
      </w:pPr>
      <w:r w:rsidRPr="00D52159">
        <w:rPr>
          <w:rFonts w:eastAsia="SimSun"/>
          <w:sz w:val="20"/>
          <w:lang w:eastAsia="ar-SA"/>
        </w:rPr>
        <w:t>(imię, nazwisko albo nazwa (firma) przedsiębiorstwa)</w:t>
      </w:r>
    </w:p>
    <w:p w:rsidR="008B5329" w:rsidRPr="00D52159" w:rsidRDefault="008B5329" w:rsidP="008B5329">
      <w:pPr>
        <w:suppressAutoHyphens/>
        <w:spacing w:line="360" w:lineRule="auto"/>
        <w:jc w:val="center"/>
        <w:rPr>
          <w:rFonts w:eastAsia="SimSun"/>
          <w:sz w:val="20"/>
          <w:lang w:eastAsia="ar-SA"/>
        </w:rPr>
      </w:pPr>
      <w:r w:rsidRPr="00D52159">
        <w:rPr>
          <w:rFonts w:eastAsia="SimSun"/>
          <w:sz w:val="32"/>
          <w:lang w:eastAsia="ar-SA"/>
        </w:rPr>
        <w:t>…………………………………………………………………………………………………</w:t>
      </w:r>
    </w:p>
    <w:p w:rsidR="008B5329" w:rsidRPr="00D52159" w:rsidRDefault="008B5329" w:rsidP="008B5329">
      <w:pPr>
        <w:suppressAutoHyphens/>
        <w:spacing w:line="360" w:lineRule="auto"/>
        <w:jc w:val="center"/>
        <w:rPr>
          <w:rFonts w:eastAsia="SimSun"/>
          <w:sz w:val="28"/>
          <w:lang w:eastAsia="ar-SA"/>
        </w:rPr>
      </w:pPr>
      <w:r w:rsidRPr="00D52159">
        <w:rPr>
          <w:rFonts w:eastAsia="SimSun"/>
          <w:sz w:val="20"/>
          <w:lang w:eastAsia="ar-SA"/>
        </w:rPr>
        <w:t>(adres)</w:t>
      </w:r>
    </w:p>
    <w:p w:rsidR="008B5329" w:rsidRPr="00D52159" w:rsidRDefault="008B5329" w:rsidP="008B5329">
      <w:pPr>
        <w:suppressAutoHyphens/>
        <w:spacing w:line="360" w:lineRule="auto"/>
        <w:jc w:val="center"/>
        <w:rPr>
          <w:rFonts w:eastAsia="SimSun"/>
          <w:sz w:val="20"/>
          <w:lang w:eastAsia="ar-SA"/>
        </w:rPr>
      </w:pPr>
      <w:r w:rsidRPr="00D52159">
        <w:rPr>
          <w:rFonts w:eastAsia="SimSun"/>
          <w:sz w:val="28"/>
          <w:lang w:eastAsia="ar-SA"/>
        </w:rPr>
        <w:t>…………………………………………………………………………………………………</w:t>
      </w:r>
    </w:p>
    <w:p w:rsidR="008B5329" w:rsidRPr="00D52159" w:rsidRDefault="008B5329" w:rsidP="008B5329">
      <w:pPr>
        <w:suppressAutoHyphens/>
        <w:spacing w:line="360" w:lineRule="auto"/>
        <w:jc w:val="center"/>
        <w:rPr>
          <w:rFonts w:eastAsia="SimSun"/>
          <w:sz w:val="20"/>
          <w:lang w:eastAsia="ar-SA"/>
        </w:rPr>
      </w:pPr>
      <w:r w:rsidRPr="00D52159">
        <w:rPr>
          <w:rFonts w:eastAsia="SimSun"/>
          <w:sz w:val="20"/>
          <w:lang w:eastAsia="ar-SA"/>
        </w:rPr>
        <w:t>(dane kontaktowe do osoby odpowiedzialnej za złożenie oferty –</w:t>
      </w:r>
    </w:p>
    <w:p w:rsidR="008B5329" w:rsidRPr="00D52159" w:rsidRDefault="008B5329" w:rsidP="008B5329">
      <w:pPr>
        <w:suppressAutoHyphens/>
        <w:spacing w:line="360" w:lineRule="auto"/>
        <w:jc w:val="center"/>
        <w:rPr>
          <w:rFonts w:eastAsia="SimSun"/>
          <w:sz w:val="24"/>
          <w:lang w:eastAsia="ar-SA"/>
        </w:rPr>
      </w:pPr>
      <w:r w:rsidRPr="00D52159">
        <w:rPr>
          <w:rFonts w:eastAsia="SimSun"/>
          <w:sz w:val="20"/>
          <w:lang w:eastAsia="ar-SA"/>
        </w:rPr>
        <w:t>imię i nazwisko, telefon, adres  email)</w:t>
      </w:r>
    </w:p>
    <w:p w:rsidR="008B5329" w:rsidRPr="00D52159" w:rsidRDefault="008B5329" w:rsidP="008B5329">
      <w:pPr>
        <w:suppressAutoHyphens/>
        <w:spacing w:line="100" w:lineRule="atLeast"/>
        <w:jc w:val="center"/>
        <w:rPr>
          <w:rFonts w:eastAsia="SimSun"/>
          <w:sz w:val="24"/>
          <w:lang w:eastAsia="ar-SA"/>
        </w:rPr>
      </w:pPr>
    </w:p>
    <w:p w:rsidR="008B5329" w:rsidRPr="00D52159" w:rsidRDefault="008B5329" w:rsidP="008B5329">
      <w:pPr>
        <w:suppressAutoHyphens/>
        <w:spacing w:line="100" w:lineRule="atLeast"/>
        <w:jc w:val="both"/>
        <w:rPr>
          <w:rFonts w:eastAsia="SimSun"/>
          <w:b/>
          <w:lang w:eastAsia="ar-SA"/>
        </w:rPr>
      </w:pPr>
      <w:r w:rsidRPr="00D52159">
        <w:rPr>
          <w:rFonts w:eastAsia="SimSun"/>
          <w:b/>
          <w:lang w:eastAsia="ar-SA"/>
        </w:rPr>
        <w:t>oświadczam, że składam ofertę na zakup</w:t>
      </w:r>
      <w:r w:rsidRPr="00D52159">
        <w:rPr>
          <w:rFonts w:eastAsia="SimSun"/>
          <w:lang w:eastAsia="ar-SA"/>
        </w:rPr>
        <w:t>:</w:t>
      </w:r>
    </w:p>
    <w:p w:rsidR="008B5329" w:rsidRPr="00D52159" w:rsidRDefault="008B5329" w:rsidP="008B5329">
      <w:pPr>
        <w:suppressAutoHyphens/>
        <w:spacing w:line="100" w:lineRule="atLeast"/>
        <w:jc w:val="center"/>
        <w:rPr>
          <w:rFonts w:eastAsia="SimSun"/>
          <w:lang w:eastAsia="ar-SA"/>
        </w:rPr>
      </w:pPr>
      <w:r>
        <w:rPr>
          <w:rFonts w:eastAsia="SimSun"/>
          <w:b/>
          <w:lang w:eastAsia="ar-SA"/>
        </w:rPr>
        <w:t xml:space="preserve">Mercedes Benz Sprinter 315CDI </w:t>
      </w:r>
      <w:r w:rsidRPr="00D52159">
        <w:rPr>
          <w:rFonts w:eastAsia="SimSun"/>
          <w:b/>
          <w:lang w:eastAsia="ar-SA"/>
        </w:rPr>
        <w:t xml:space="preserve">, nr VIN: WDB9062351N407187, rok. </w:t>
      </w:r>
      <w:proofErr w:type="spellStart"/>
      <w:r w:rsidRPr="00D52159">
        <w:rPr>
          <w:rFonts w:eastAsia="SimSun"/>
          <w:b/>
          <w:lang w:eastAsia="ar-SA"/>
        </w:rPr>
        <w:t>prod</w:t>
      </w:r>
      <w:proofErr w:type="spellEnd"/>
      <w:r w:rsidRPr="00D52159">
        <w:rPr>
          <w:rFonts w:eastAsia="SimSun"/>
          <w:b/>
          <w:lang w:eastAsia="ar-SA"/>
        </w:rPr>
        <w:t>. 2008</w:t>
      </w:r>
    </w:p>
    <w:p w:rsidR="008B5329" w:rsidRPr="00D52159" w:rsidRDefault="008B5329" w:rsidP="008B5329">
      <w:pPr>
        <w:suppressAutoHyphens/>
        <w:spacing w:line="100" w:lineRule="atLeast"/>
        <w:jc w:val="both"/>
        <w:rPr>
          <w:rFonts w:eastAsia="SimSun"/>
          <w:lang w:eastAsia="ar-SA"/>
        </w:rPr>
      </w:pPr>
    </w:p>
    <w:p w:rsidR="008B5329" w:rsidRPr="00D52159" w:rsidRDefault="008B5329" w:rsidP="008B5329">
      <w:pPr>
        <w:suppressAutoHyphens/>
        <w:spacing w:line="100" w:lineRule="atLeast"/>
        <w:jc w:val="both"/>
        <w:rPr>
          <w:rFonts w:eastAsia="SimSun"/>
          <w:lang w:eastAsia="ar-SA"/>
        </w:rPr>
      </w:pPr>
      <w:r w:rsidRPr="00D52159">
        <w:rPr>
          <w:rFonts w:eastAsia="SimSun"/>
          <w:lang w:eastAsia="ar-SA"/>
        </w:rPr>
        <w:t xml:space="preserve">za cenę: ……………………………… zł brutto. </w:t>
      </w:r>
    </w:p>
    <w:p w:rsidR="008B5329" w:rsidRPr="00D52159" w:rsidRDefault="008B5329" w:rsidP="008B5329">
      <w:pPr>
        <w:suppressAutoHyphens/>
        <w:spacing w:line="100" w:lineRule="atLeast"/>
        <w:jc w:val="both"/>
        <w:rPr>
          <w:rFonts w:eastAsia="SimSun"/>
          <w:lang w:eastAsia="ar-SA"/>
        </w:rPr>
      </w:pPr>
      <w:r w:rsidRPr="00D52159">
        <w:rPr>
          <w:rFonts w:eastAsia="SimSun"/>
          <w:lang w:eastAsia="ar-SA"/>
        </w:rPr>
        <w:t>Słownie:……………………………………………………………………………….</w:t>
      </w:r>
    </w:p>
    <w:p w:rsidR="008B5329" w:rsidRPr="00D52159" w:rsidRDefault="008B5329" w:rsidP="008B5329">
      <w:pPr>
        <w:suppressAutoHyphens/>
        <w:spacing w:line="100" w:lineRule="atLeast"/>
        <w:jc w:val="both"/>
        <w:rPr>
          <w:rFonts w:eastAsia="SimSun"/>
          <w:lang w:eastAsia="ar-SA"/>
        </w:rPr>
      </w:pPr>
    </w:p>
    <w:p w:rsidR="008B5329" w:rsidRPr="00D52159" w:rsidRDefault="008B5329" w:rsidP="008B5329">
      <w:pPr>
        <w:suppressAutoHyphens/>
        <w:spacing w:line="100" w:lineRule="atLeast"/>
        <w:jc w:val="both"/>
        <w:rPr>
          <w:rFonts w:eastAsia="SimSun"/>
          <w:lang w:eastAsia="ar-SA"/>
        </w:rPr>
      </w:pPr>
      <w:r w:rsidRPr="00D52159">
        <w:rPr>
          <w:rFonts w:eastAsia="SimSun"/>
          <w:lang w:eastAsia="ar-SA"/>
        </w:rPr>
        <w:t>Ponadto oświadczam, że jako składający ofertę:</w:t>
      </w:r>
    </w:p>
    <w:p w:rsidR="008B5329" w:rsidRPr="00D52159" w:rsidRDefault="008B5329" w:rsidP="008B5329">
      <w:pPr>
        <w:numPr>
          <w:ilvl w:val="0"/>
          <w:numId w:val="9"/>
        </w:numPr>
        <w:suppressAutoHyphens/>
        <w:spacing w:after="160" w:line="252" w:lineRule="auto"/>
        <w:jc w:val="both"/>
        <w:rPr>
          <w:rFonts w:eastAsia="SimSun"/>
          <w:lang w:eastAsia="ar-SA"/>
        </w:rPr>
      </w:pPr>
      <w:r w:rsidRPr="00D52159">
        <w:rPr>
          <w:rFonts w:eastAsia="SimSun"/>
          <w:lang w:eastAsia="ar-SA"/>
        </w:rPr>
        <w:t xml:space="preserve">Zapoznałem się z ogłoszeniem, warunkami przetargu, dokumentacją zdjęciową umieszczoną na stronie internetowej </w:t>
      </w:r>
      <w:hyperlink r:id="rId9" w:history="1">
        <w:r w:rsidRPr="00D52159">
          <w:rPr>
            <w:rFonts w:eastAsia="SimSun"/>
            <w:color w:val="0563C1"/>
            <w:u w:val="single"/>
            <w:lang w:eastAsia="ar-SA"/>
          </w:rPr>
          <w:t>www.rckik.wroclaw.pl</w:t>
        </w:r>
      </w:hyperlink>
      <w:r w:rsidRPr="00D52159">
        <w:rPr>
          <w:rFonts w:eastAsia="SimSun"/>
          <w:lang w:eastAsia="ar-SA"/>
        </w:rPr>
        <w:t xml:space="preserve"> i oświadczam, że  akceptuję warunki przetargu oraz warunki dotyczące płatności ceny oraz projekt umowy sprzedaży;</w:t>
      </w:r>
    </w:p>
    <w:p w:rsidR="008B5329" w:rsidRPr="00D52159" w:rsidRDefault="008B5329" w:rsidP="008B5329">
      <w:pPr>
        <w:numPr>
          <w:ilvl w:val="0"/>
          <w:numId w:val="9"/>
        </w:numPr>
        <w:suppressAutoHyphens/>
        <w:spacing w:after="160" w:line="252" w:lineRule="auto"/>
        <w:jc w:val="both"/>
        <w:rPr>
          <w:rFonts w:eastAsia="SimSun"/>
          <w:lang w:eastAsia="ar-SA"/>
        </w:rPr>
      </w:pPr>
      <w:r w:rsidRPr="00D52159">
        <w:rPr>
          <w:rFonts w:eastAsia="SimSun"/>
          <w:lang w:eastAsia="ar-SA"/>
        </w:rPr>
        <w:t>Zapoznałem się ze stanem przedmiotu przetargu* lub na własną odpowiedzialność zrezygnowałem z możliwości zapoznania się ze stanem przedmiotu przetargu;*</w:t>
      </w:r>
    </w:p>
    <w:p w:rsidR="008B5329" w:rsidRPr="00D52159" w:rsidRDefault="008B5329" w:rsidP="008B5329">
      <w:pPr>
        <w:numPr>
          <w:ilvl w:val="0"/>
          <w:numId w:val="9"/>
        </w:numPr>
        <w:suppressAutoHyphens/>
        <w:spacing w:after="160" w:line="252" w:lineRule="auto"/>
        <w:jc w:val="both"/>
        <w:rPr>
          <w:rFonts w:eastAsia="SimSun"/>
          <w:lang w:eastAsia="ar-SA"/>
        </w:rPr>
      </w:pPr>
      <w:r w:rsidRPr="00D52159">
        <w:rPr>
          <w:rFonts w:eastAsia="SimSun"/>
          <w:lang w:eastAsia="ar-SA"/>
        </w:rPr>
        <w:t xml:space="preserve">Jestem związany niniejszą ofertą w ciągu 60 dni od dnia składania ofert. </w:t>
      </w:r>
    </w:p>
    <w:p w:rsidR="008B5329" w:rsidRPr="00D52159" w:rsidRDefault="008B5329" w:rsidP="008B5329">
      <w:pPr>
        <w:numPr>
          <w:ilvl w:val="0"/>
          <w:numId w:val="9"/>
        </w:numPr>
        <w:suppressAutoHyphens/>
        <w:spacing w:after="160" w:line="252" w:lineRule="auto"/>
        <w:jc w:val="both"/>
        <w:rPr>
          <w:rFonts w:eastAsia="SimSun"/>
          <w:lang w:eastAsia="ar-SA"/>
        </w:rPr>
      </w:pPr>
      <w:r w:rsidRPr="00D52159">
        <w:rPr>
          <w:rFonts w:eastAsia="SimSun"/>
          <w:lang w:eastAsia="ar-SA"/>
        </w:rPr>
        <w:t xml:space="preserve">Zapoznałem się z klauzulą informacyjną znajdującą się razem z ogłoszeniem. </w:t>
      </w:r>
    </w:p>
    <w:p w:rsidR="008B5329" w:rsidRPr="00D52159" w:rsidRDefault="008B5329" w:rsidP="008B5329">
      <w:pPr>
        <w:suppressAutoHyphens/>
        <w:spacing w:after="160" w:line="252" w:lineRule="auto"/>
        <w:jc w:val="both"/>
        <w:rPr>
          <w:rFonts w:eastAsia="SimSun"/>
          <w:lang w:eastAsia="ar-SA"/>
        </w:rPr>
      </w:pPr>
    </w:p>
    <w:p w:rsidR="008B5329" w:rsidRPr="00D52159" w:rsidRDefault="008B5329" w:rsidP="008B5329">
      <w:pPr>
        <w:suppressAutoHyphens/>
        <w:spacing w:line="100" w:lineRule="atLeast"/>
        <w:jc w:val="both"/>
        <w:rPr>
          <w:rFonts w:eastAsia="SimSun"/>
          <w:i/>
          <w:lang w:eastAsia="ar-SA"/>
        </w:rPr>
      </w:pPr>
      <w:r w:rsidRPr="00D52159">
        <w:rPr>
          <w:rFonts w:eastAsia="SimSun"/>
          <w:i/>
          <w:lang w:eastAsia="ar-SA"/>
        </w:rPr>
        <w:t>*niepotrzebne skreślić</w:t>
      </w:r>
    </w:p>
    <w:p w:rsidR="008B5329" w:rsidRPr="00D52159" w:rsidRDefault="008B5329" w:rsidP="008B5329">
      <w:pPr>
        <w:suppressAutoHyphens/>
        <w:spacing w:line="100" w:lineRule="atLeast"/>
        <w:jc w:val="both"/>
        <w:rPr>
          <w:rFonts w:eastAsia="SimSun"/>
          <w:i/>
          <w:lang w:eastAsia="ar-SA"/>
        </w:rPr>
      </w:pPr>
      <w:r w:rsidRPr="00D52159">
        <w:rPr>
          <w:rFonts w:eastAsia="SimSun"/>
          <w:i/>
          <w:lang w:eastAsia="ar-SA"/>
        </w:rPr>
        <w:t xml:space="preserve">W przypadku składania oferty przez osobę, która nie jest ujawniona w rejestrze publicznym jako osoba upoważniona do reprezentacji, należy dołączyć pełnomocnictwo do złożenia niniejszej oferty. </w:t>
      </w:r>
    </w:p>
    <w:p w:rsidR="008B5329" w:rsidRPr="00D52159" w:rsidRDefault="008B5329" w:rsidP="008B5329">
      <w:pPr>
        <w:suppressAutoHyphens/>
        <w:spacing w:line="100" w:lineRule="atLeast"/>
        <w:jc w:val="both"/>
        <w:rPr>
          <w:rFonts w:eastAsia="SimSun"/>
          <w:i/>
          <w:lang w:eastAsia="ar-SA"/>
        </w:rPr>
      </w:pPr>
    </w:p>
    <w:p w:rsidR="008B5329" w:rsidRPr="00D52159" w:rsidRDefault="008B5329" w:rsidP="008B5329">
      <w:pPr>
        <w:suppressAutoHyphens/>
        <w:spacing w:line="100" w:lineRule="atLeast"/>
        <w:jc w:val="both"/>
        <w:rPr>
          <w:rFonts w:eastAsia="SimSun"/>
          <w:i/>
          <w:lang w:eastAsia="ar-SA"/>
        </w:rPr>
      </w:pPr>
    </w:p>
    <w:p w:rsidR="008B5329" w:rsidRPr="00D52159" w:rsidRDefault="008B5329" w:rsidP="008B5329">
      <w:pPr>
        <w:suppressAutoHyphens/>
        <w:spacing w:line="100" w:lineRule="atLeast"/>
        <w:jc w:val="both"/>
        <w:rPr>
          <w:rFonts w:eastAsia="SimSun"/>
          <w:i/>
          <w:lang w:eastAsia="ar-SA"/>
        </w:rPr>
      </w:pPr>
    </w:p>
    <w:p w:rsidR="008B5329" w:rsidRPr="00D52159" w:rsidRDefault="008B5329" w:rsidP="008B5329">
      <w:pPr>
        <w:suppressAutoHyphens/>
        <w:spacing w:line="100" w:lineRule="atLeast"/>
        <w:jc w:val="both"/>
        <w:rPr>
          <w:rFonts w:eastAsia="SimSun"/>
          <w:lang w:eastAsia="ar-SA"/>
        </w:rPr>
      </w:pPr>
      <w:r w:rsidRPr="00D52159">
        <w:rPr>
          <w:rFonts w:eastAsia="SimSun"/>
          <w:lang w:eastAsia="ar-SA"/>
        </w:rPr>
        <w:t>……………………………</w:t>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t>……………………………</w:t>
      </w:r>
    </w:p>
    <w:p w:rsidR="008B5329" w:rsidRPr="00D52159" w:rsidRDefault="008B5329" w:rsidP="008B5329">
      <w:pPr>
        <w:suppressAutoHyphens/>
        <w:spacing w:line="100" w:lineRule="atLeast"/>
        <w:jc w:val="both"/>
        <w:rPr>
          <w:rFonts w:ascii="Times New Roman" w:eastAsia="Times New Roman" w:hAnsi="Times New Roman" w:cs="Times New Roman"/>
          <w:i/>
          <w:lang w:eastAsia="ar-SA"/>
        </w:rPr>
      </w:pPr>
      <w:r w:rsidRPr="00D52159">
        <w:rPr>
          <w:rFonts w:eastAsia="SimSun"/>
          <w:lang w:eastAsia="ar-SA"/>
        </w:rPr>
        <w:t>(data)</w:t>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r>
      <w:r w:rsidRPr="00D52159">
        <w:rPr>
          <w:rFonts w:eastAsia="SimSun"/>
          <w:lang w:eastAsia="ar-SA"/>
        </w:rPr>
        <w:tab/>
        <w:t>(podpis składającego ofertę)</w:t>
      </w:r>
    </w:p>
    <w:p w:rsidR="008B5329" w:rsidRPr="00D52159" w:rsidRDefault="008B5329" w:rsidP="008B5329">
      <w:pPr>
        <w:suppressAutoHyphens/>
        <w:spacing w:after="160" w:line="256" w:lineRule="auto"/>
        <w:rPr>
          <w:rFonts w:ascii="Times New Roman" w:eastAsia="Times New Roman" w:hAnsi="Times New Roman" w:cs="Times New Roman"/>
          <w:i/>
          <w:lang w:eastAsia="ar-SA"/>
        </w:rPr>
      </w:pPr>
    </w:p>
    <w:p w:rsidR="008B5329" w:rsidRPr="00D52159" w:rsidRDefault="008B5329" w:rsidP="008B5329">
      <w:pPr>
        <w:pageBreakBefore/>
        <w:numPr>
          <w:ilvl w:val="0"/>
          <w:numId w:val="4"/>
        </w:numPr>
        <w:suppressAutoHyphens/>
        <w:spacing w:line="100" w:lineRule="atLeast"/>
        <w:rPr>
          <w:rFonts w:ascii="Times New Roman" w:eastAsia="SimSun" w:hAnsi="Times New Roman" w:cs="Times New Roman"/>
          <w:lang w:eastAsia="ar-SA"/>
        </w:rPr>
      </w:pPr>
      <w:r w:rsidRPr="00D52159">
        <w:rPr>
          <w:rFonts w:ascii="Arial" w:eastAsia="SimSun" w:hAnsi="Arial" w:cs="Arial"/>
          <w:b/>
          <w:sz w:val="24"/>
          <w:u w:val="single"/>
          <w:lang w:eastAsia="ar-SA"/>
        </w:rPr>
        <w:lastRenderedPageBreak/>
        <w:t>Projekt umowy sprzedaży</w:t>
      </w:r>
    </w:p>
    <w:p w:rsidR="008B5329" w:rsidRPr="00D52159" w:rsidRDefault="008B5329" w:rsidP="008B5329">
      <w:pPr>
        <w:suppressAutoHyphens/>
        <w:spacing w:line="100" w:lineRule="atLeast"/>
        <w:jc w:val="center"/>
        <w:rPr>
          <w:rFonts w:ascii="Times New Roman" w:eastAsia="Times New Roman" w:hAnsi="Times New Roman" w:cs="Times New Roman"/>
          <w:b/>
          <w:bCs/>
          <w:lang w:eastAsia="ar-SA"/>
        </w:rPr>
      </w:pPr>
    </w:p>
    <w:p w:rsidR="008B5329" w:rsidRPr="00D52159" w:rsidRDefault="008B5329" w:rsidP="008B5329">
      <w:pPr>
        <w:suppressAutoHyphens/>
        <w:spacing w:line="100" w:lineRule="atLeast"/>
        <w:jc w:val="center"/>
        <w:rPr>
          <w:rFonts w:ascii="Times New Roman" w:eastAsia="Times New Roman" w:hAnsi="Times New Roman" w:cs="Times New Roman"/>
          <w:b/>
          <w:bCs/>
          <w:sz w:val="24"/>
          <w:szCs w:val="20"/>
          <w:lang w:eastAsia="ar-SA"/>
        </w:rPr>
      </w:pPr>
      <w:r w:rsidRPr="00D52159">
        <w:rPr>
          <w:rFonts w:ascii="Times New Roman" w:eastAsia="Times New Roman" w:hAnsi="Times New Roman" w:cs="Times New Roman"/>
          <w:b/>
          <w:bCs/>
          <w:lang w:eastAsia="ar-SA"/>
        </w:rPr>
        <w:t>UMOWA SPRZEDAŻY</w:t>
      </w:r>
    </w:p>
    <w:p w:rsidR="008B5329" w:rsidRPr="00D52159" w:rsidRDefault="00A04CF1" w:rsidP="008B5329">
      <w:pPr>
        <w:suppressAutoHyphens/>
        <w:spacing w:line="100" w:lineRule="atLeast"/>
        <w:jc w:val="center"/>
        <w:rPr>
          <w:rFonts w:ascii="Times New Roman" w:eastAsia="SimSun" w:hAnsi="Times New Roman" w:cs="Times New Roman"/>
          <w:lang w:eastAsia="ar-SA"/>
        </w:rPr>
      </w:pPr>
      <w:r>
        <w:rPr>
          <w:rFonts w:ascii="Times New Roman" w:eastAsia="SimSun" w:hAnsi="Times New Roman" w:cs="Times New Roman"/>
          <w:b/>
          <w:lang w:eastAsia="ar-SA"/>
        </w:rPr>
        <w:t>1</w:t>
      </w:r>
      <w:r w:rsidR="008B5329" w:rsidRPr="00D52159">
        <w:rPr>
          <w:rFonts w:ascii="Times New Roman" w:eastAsia="SimSun" w:hAnsi="Times New Roman" w:cs="Times New Roman"/>
          <w:b/>
          <w:lang w:eastAsia="ar-SA"/>
        </w:rPr>
        <w:t>/S/201</w:t>
      </w:r>
      <w:r>
        <w:rPr>
          <w:rFonts w:ascii="Times New Roman" w:eastAsia="SimSun" w:hAnsi="Times New Roman" w:cs="Times New Roman"/>
          <w:b/>
          <w:lang w:eastAsia="ar-SA"/>
        </w:rPr>
        <w:t>9</w:t>
      </w:r>
    </w:p>
    <w:p w:rsidR="008B5329" w:rsidRPr="00D52159" w:rsidRDefault="008B5329" w:rsidP="008B5329">
      <w:pPr>
        <w:suppressAutoHyphens/>
        <w:spacing w:line="100" w:lineRule="atLeast"/>
        <w:jc w:val="both"/>
        <w:rPr>
          <w:rFonts w:ascii="Times New Roman" w:eastAsia="SimSun" w:hAnsi="Times New Roman" w:cs="Times New Roman"/>
          <w:lang w:eastAsia="ar-SA"/>
        </w:rPr>
      </w:pPr>
    </w:p>
    <w:p w:rsidR="008B5329" w:rsidRPr="00D52159" w:rsidRDefault="008B5329" w:rsidP="008B532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lang w:eastAsia="ar-SA"/>
        </w:rPr>
        <w:t>Podpisana w dniu  ………………. we Wrocławiu pomiędzy:</w:t>
      </w:r>
    </w:p>
    <w:p w:rsidR="008B5329" w:rsidRPr="00D52159" w:rsidRDefault="008B5329" w:rsidP="008B532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b/>
          <w:lang w:eastAsia="ar-SA"/>
        </w:rPr>
        <w:t>Regionalnym Centrum Krwiodawstwa i Krwiolecznictwa im. prof. dr hab. Tadeusza Dorobisza  we Wrocławiu, ul. Czerwonego Krzyża 5/9, 50-345 Wrocław</w:t>
      </w:r>
      <w:r w:rsidRPr="00D52159">
        <w:rPr>
          <w:rFonts w:ascii="Times New Roman" w:eastAsia="SimSun" w:hAnsi="Times New Roman" w:cs="Times New Roman"/>
          <w:lang w:eastAsia="ar-SA"/>
        </w:rPr>
        <w:t xml:space="preserve"> wpisanym do Rejestru Stowarzyszeń, Innych Organizacji Społecznych i Zawodowych, Fundacji Oraz Samodzielnych Publicznych Zakładów Opieki Zdrowotnej prowadzonego przez Sąd Rejonowy dla Wrocławia- Fabrycznej we Wrocławiu VI Wydział Gospodarczy KRS pod numerem KRS 0000034677 zwanym w treści umowy „Sprzedawcą”, którego reprezentuje: </w:t>
      </w:r>
    </w:p>
    <w:p w:rsidR="008B5329" w:rsidRPr="00D52159" w:rsidRDefault="008B5329" w:rsidP="008B532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b/>
          <w:lang w:eastAsia="ar-SA"/>
        </w:rPr>
        <w:t>Dyrektor – Krzysztof Dworak</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b/>
          <w:lang w:eastAsia="ar-SA"/>
        </w:rPr>
        <w:t>Zastępca Dyrektora ds. Logistyki i Zarządzania Majątkiem – Iwona Mrowiec - Pawlik</w:t>
      </w:r>
    </w:p>
    <w:p w:rsidR="008B5329" w:rsidRPr="00D52159" w:rsidRDefault="008B5329" w:rsidP="008B5329">
      <w:pPr>
        <w:suppressAutoHyphens/>
        <w:spacing w:line="100" w:lineRule="atLeast"/>
        <w:jc w:val="both"/>
        <w:rPr>
          <w:rFonts w:ascii="Times New Roman" w:eastAsia="SimSun" w:hAnsi="Times New Roman" w:cs="Times New Roman"/>
          <w:lang w:eastAsia="ar-SA"/>
        </w:rPr>
      </w:pPr>
    </w:p>
    <w:p w:rsidR="008B5329" w:rsidRPr="00D52159" w:rsidRDefault="008B5329" w:rsidP="008B532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lang w:eastAsia="ar-SA"/>
        </w:rPr>
        <w:t>a:</w:t>
      </w:r>
    </w:p>
    <w:p w:rsidR="008B5329" w:rsidRPr="00D52159" w:rsidRDefault="008B5329" w:rsidP="008B5329">
      <w:pPr>
        <w:suppressAutoHyphens/>
        <w:spacing w:line="100" w:lineRule="atLeast"/>
        <w:jc w:val="both"/>
        <w:rPr>
          <w:rFonts w:ascii="Times New Roman" w:eastAsia="SimSun" w:hAnsi="Times New Roman" w:cs="Times New Roman"/>
          <w:b/>
          <w:lang w:eastAsia="ar-SA"/>
        </w:rPr>
      </w:pP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zwaną w treści umowy „Kupującym”. </w:t>
      </w:r>
    </w:p>
    <w:p w:rsidR="008B5329" w:rsidRPr="00D52159" w:rsidRDefault="008B5329" w:rsidP="008B5329">
      <w:pPr>
        <w:suppressAutoHyphens/>
        <w:spacing w:line="100" w:lineRule="atLeast"/>
        <w:rPr>
          <w:rFonts w:ascii="Times New Roman" w:eastAsia="SimSun" w:hAnsi="Times New Roman" w:cs="Times New Roman"/>
          <w:lang w:eastAsia="ar-SA"/>
        </w:rPr>
      </w:pPr>
    </w:p>
    <w:p w:rsidR="008B5329" w:rsidRPr="00D52159" w:rsidRDefault="008B5329" w:rsidP="008B532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Preambuła</w:t>
      </w:r>
    </w:p>
    <w:p w:rsidR="008B5329" w:rsidRPr="00D52159" w:rsidRDefault="008B5329" w:rsidP="008B5329">
      <w:pPr>
        <w:suppressAutoHyphens/>
        <w:spacing w:line="100" w:lineRule="atLeast"/>
        <w:jc w:val="both"/>
        <w:rPr>
          <w:rFonts w:ascii="Times New Roman" w:eastAsia="SimSun" w:hAnsi="Times New Roman" w:cs="Times New Roman"/>
          <w:b/>
          <w:lang w:eastAsia="ar-SA"/>
        </w:rPr>
      </w:pPr>
      <w:r w:rsidRPr="00D52159">
        <w:rPr>
          <w:rFonts w:ascii="Times New Roman" w:eastAsia="SimSun" w:hAnsi="Times New Roman" w:cs="Times New Roman"/>
          <w:lang w:eastAsia="ar-SA"/>
        </w:rPr>
        <w:t xml:space="preserve">Umowa sprzedaży zostaje zawarta po przeprowadzaniu postępowania przetargowego </w:t>
      </w:r>
      <w:r w:rsidR="00A04CF1">
        <w:rPr>
          <w:rFonts w:ascii="Times New Roman" w:eastAsia="SimSun" w:hAnsi="Times New Roman" w:cs="Times New Roman"/>
          <w:lang w:eastAsia="ar-SA"/>
        </w:rPr>
        <w:t>1</w:t>
      </w:r>
      <w:r w:rsidRPr="00D52159">
        <w:rPr>
          <w:rFonts w:ascii="Times New Roman" w:eastAsia="SimSun" w:hAnsi="Times New Roman" w:cs="Times New Roman"/>
          <w:lang w:eastAsia="ar-SA"/>
        </w:rPr>
        <w:t>/S/201</w:t>
      </w:r>
      <w:r w:rsidR="00A04CF1">
        <w:rPr>
          <w:rFonts w:ascii="Times New Roman" w:eastAsia="SimSun" w:hAnsi="Times New Roman" w:cs="Times New Roman"/>
          <w:lang w:eastAsia="ar-SA"/>
        </w:rPr>
        <w:t>9</w:t>
      </w:r>
      <w:r w:rsidRPr="00D52159">
        <w:rPr>
          <w:rFonts w:ascii="Times New Roman" w:eastAsia="SimSun" w:hAnsi="Times New Roman" w:cs="Times New Roman"/>
          <w:lang w:eastAsia="ar-SA"/>
        </w:rPr>
        <w:t xml:space="preserve"> dot. sprzedaży pojazdu mechanicznego, zgodnie z ofertą Kupującego z dnia </w:t>
      </w:r>
      <w:r>
        <w:rPr>
          <w:rFonts w:ascii="Times New Roman" w:eastAsia="SimSun" w:hAnsi="Times New Roman" w:cs="Times New Roman"/>
          <w:lang w:eastAsia="ar-SA"/>
        </w:rPr>
        <w:t>………</w:t>
      </w:r>
      <w:r w:rsidRPr="00D52159">
        <w:rPr>
          <w:rFonts w:ascii="Times New Roman" w:eastAsia="SimSun" w:hAnsi="Times New Roman" w:cs="Times New Roman"/>
          <w:lang w:eastAsia="ar-SA"/>
        </w:rPr>
        <w:t xml:space="preserve"> 201</w:t>
      </w:r>
      <w:r w:rsidR="00A04CF1">
        <w:rPr>
          <w:rFonts w:ascii="Times New Roman" w:eastAsia="SimSun" w:hAnsi="Times New Roman" w:cs="Times New Roman"/>
          <w:lang w:eastAsia="ar-SA"/>
        </w:rPr>
        <w:t>9</w:t>
      </w:r>
      <w:r w:rsidRPr="00D52159">
        <w:rPr>
          <w:rFonts w:ascii="Times New Roman" w:eastAsia="SimSun" w:hAnsi="Times New Roman" w:cs="Times New Roman"/>
          <w:lang w:eastAsia="ar-SA"/>
        </w:rPr>
        <w:t xml:space="preserve"> r. i za zgodą Ministra Zdrowia z dnia......................................</w:t>
      </w:r>
    </w:p>
    <w:p w:rsidR="008B5329" w:rsidRPr="00D52159" w:rsidRDefault="008B5329" w:rsidP="008B5329">
      <w:pPr>
        <w:suppressAutoHyphens/>
        <w:spacing w:line="100" w:lineRule="atLeast"/>
        <w:jc w:val="center"/>
        <w:rPr>
          <w:rFonts w:ascii="Times New Roman" w:eastAsia="SimSun" w:hAnsi="Times New Roman" w:cs="Times New Roman"/>
          <w:b/>
          <w:lang w:eastAsia="ar-SA"/>
        </w:rPr>
      </w:pPr>
    </w:p>
    <w:p w:rsidR="008B5329" w:rsidRPr="00D52159" w:rsidRDefault="008B5329" w:rsidP="008B532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1</w:t>
      </w:r>
    </w:p>
    <w:p w:rsidR="008B5329" w:rsidRPr="00D52159" w:rsidRDefault="008B5329" w:rsidP="008B532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przedmiot umowy</w:t>
      </w:r>
    </w:p>
    <w:p w:rsidR="008B5329" w:rsidRPr="00D52159" w:rsidRDefault="008B5329" w:rsidP="008B5329">
      <w:pPr>
        <w:suppressAutoHyphens/>
        <w:spacing w:line="100" w:lineRule="atLeast"/>
        <w:jc w:val="both"/>
        <w:rPr>
          <w:rFonts w:ascii="Times New Roman" w:eastAsia="SimSun" w:hAnsi="Times New Roman" w:cs="Times New Roman"/>
          <w:lang w:eastAsia="ar-SA"/>
        </w:rPr>
      </w:pPr>
      <w:bookmarkStart w:id="6" w:name="_Hlk503331751"/>
      <w:r w:rsidRPr="00D52159">
        <w:rPr>
          <w:rFonts w:ascii="Times New Roman" w:eastAsia="SimSun" w:hAnsi="Times New Roman" w:cs="Times New Roman"/>
          <w:lang w:eastAsia="ar-SA"/>
        </w:rPr>
        <w:t xml:space="preserve">1.Przedmiotem  umowy sprzedaży jest  pojazd: </w:t>
      </w:r>
      <w:r>
        <w:rPr>
          <w:rFonts w:ascii="Times New Roman" w:eastAsia="SimSun" w:hAnsi="Times New Roman" w:cs="Times New Roman"/>
          <w:lang w:eastAsia="ar-SA"/>
        </w:rPr>
        <w:t>Mercedes-Benz Sprinter 315CDI</w:t>
      </w:r>
    </w:p>
    <w:p w:rsidR="008B5329" w:rsidRDefault="008B5329" w:rsidP="008B5329">
      <w:pPr>
        <w:suppressAutoHyphens/>
        <w:spacing w:line="100" w:lineRule="atLeast"/>
        <w:jc w:val="both"/>
        <w:rPr>
          <w:rFonts w:ascii="Times New Roman" w:eastAsia="SimSun" w:hAnsi="Times New Roman" w:cs="Times New Roman"/>
          <w:lang w:eastAsia="ar-SA"/>
        </w:rPr>
      </w:pPr>
      <w:r>
        <w:rPr>
          <w:rFonts w:ascii="Times New Roman" w:eastAsia="SimSun" w:hAnsi="Times New Roman" w:cs="Times New Roman"/>
          <w:lang w:eastAsia="ar-SA"/>
        </w:rPr>
        <w:t xml:space="preserve">VIN: </w:t>
      </w:r>
      <w:r w:rsidRPr="00D52159">
        <w:rPr>
          <w:rFonts w:ascii="Times New Roman" w:eastAsia="SimSun" w:hAnsi="Times New Roman" w:cs="Times New Roman"/>
          <w:lang w:eastAsia="ar-SA"/>
        </w:rPr>
        <w:t>WDB9062351N407187</w:t>
      </w:r>
      <w:r>
        <w:rPr>
          <w:rFonts w:ascii="Times New Roman" w:eastAsia="SimSun" w:hAnsi="Times New Roman" w:cs="Times New Roman"/>
          <w:lang w:eastAsia="ar-SA"/>
        </w:rPr>
        <w:t xml:space="preserve"> </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Rok </w:t>
      </w:r>
      <w:proofErr w:type="spellStart"/>
      <w:r w:rsidRPr="00D52159">
        <w:rPr>
          <w:rFonts w:ascii="Times New Roman" w:eastAsia="SimSun" w:hAnsi="Times New Roman" w:cs="Times New Roman"/>
          <w:lang w:eastAsia="ar-SA"/>
        </w:rPr>
        <w:t>prod</w:t>
      </w:r>
      <w:proofErr w:type="spellEnd"/>
      <w:r w:rsidRPr="00D52159">
        <w:rPr>
          <w:rFonts w:ascii="Times New Roman" w:eastAsia="SimSun" w:hAnsi="Times New Roman" w:cs="Times New Roman"/>
          <w:lang w:eastAsia="ar-SA"/>
        </w:rPr>
        <w:t>.: 2008</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Rodzaj pojazdu: samochód </w:t>
      </w:r>
      <w:r>
        <w:rPr>
          <w:rFonts w:ascii="Times New Roman" w:eastAsia="SimSun" w:hAnsi="Times New Roman" w:cs="Times New Roman"/>
          <w:lang w:eastAsia="ar-SA"/>
        </w:rPr>
        <w:t>ciężarowy</w:t>
      </w:r>
      <w:r w:rsidRPr="00D52159">
        <w:rPr>
          <w:rFonts w:ascii="Times New Roman" w:eastAsia="SimSun" w:hAnsi="Times New Roman" w:cs="Times New Roman"/>
          <w:lang w:eastAsia="ar-SA"/>
        </w:rPr>
        <w:t xml:space="preserve">, liczba miejsc </w:t>
      </w:r>
      <w:r>
        <w:rPr>
          <w:rFonts w:ascii="Times New Roman" w:eastAsia="SimSun" w:hAnsi="Times New Roman" w:cs="Times New Roman"/>
          <w:lang w:eastAsia="ar-SA"/>
        </w:rPr>
        <w:t>7</w:t>
      </w:r>
    </w:p>
    <w:p w:rsidR="008B5329" w:rsidRPr="00D52159" w:rsidRDefault="008B5329" w:rsidP="008B5329">
      <w:pPr>
        <w:jc w:val="both"/>
        <w:rPr>
          <w:rFonts w:ascii="Arial" w:hAnsi="Arial" w:cs="Arial"/>
          <w:sz w:val="20"/>
          <w:szCs w:val="20"/>
        </w:rPr>
      </w:pPr>
      <w:r w:rsidRPr="00D52159">
        <w:rPr>
          <w:rFonts w:ascii="Times New Roman" w:eastAsia="SimSun" w:hAnsi="Times New Roman" w:cs="Times New Roman"/>
          <w:lang w:eastAsia="ar-SA"/>
        </w:rPr>
        <w:t xml:space="preserve">Przebieg: </w:t>
      </w:r>
      <w:r>
        <w:rPr>
          <w:rFonts w:ascii="Arial" w:hAnsi="Arial" w:cs="Arial"/>
          <w:sz w:val="20"/>
          <w:szCs w:val="20"/>
        </w:rPr>
        <w:t>425 055</w:t>
      </w:r>
      <w:r w:rsidRPr="0037794D">
        <w:rPr>
          <w:rFonts w:ascii="Arial" w:hAnsi="Arial" w:cs="Arial"/>
          <w:sz w:val="20"/>
          <w:szCs w:val="20"/>
        </w:rPr>
        <w:t xml:space="preserve"> km</w:t>
      </w:r>
    </w:p>
    <w:p w:rsidR="008B5329" w:rsidRPr="0037794D" w:rsidRDefault="008B5329" w:rsidP="008B5329">
      <w:pPr>
        <w:jc w:val="both"/>
        <w:rPr>
          <w:rFonts w:ascii="Arial" w:hAnsi="Arial" w:cs="Arial"/>
          <w:sz w:val="20"/>
          <w:szCs w:val="20"/>
        </w:rPr>
      </w:pPr>
      <w:r w:rsidRPr="0037794D">
        <w:rPr>
          <w:rFonts w:ascii="Arial" w:hAnsi="Arial" w:cs="Arial"/>
          <w:sz w:val="20"/>
          <w:szCs w:val="20"/>
        </w:rPr>
        <w:t>Pojemność/moc silnika: 2</w:t>
      </w:r>
      <w:r>
        <w:rPr>
          <w:rFonts w:ascii="Arial" w:hAnsi="Arial" w:cs="Arial"/>
          <w:sz w:val="20"/>
          <w:szCs w:val="20"/>
        </w:rPr>
        <w:t xml:space="preserve"> 148</w:t>
      </w:r>
      <w:r w:rsidRPr="0037794D">
        <w:rPr>
          <w:rFonts w:ascii="Arial" w:hAnsi="Arial" w:cs="Arial"/>
          <w:sz w:val="20"/>
          <w:szCs w:val="20"/>
        </w:rPr>
        <w:t>ccm</w:t>
      </w:r>
      <w:r>
        <w:rPr>
          <w:rFonts w:ascii="Arial" w:hAnsi="Arial" w:cs="Arial"/>
          <w:sz w:val="20"/>
          <w:szCs w:val="20"/>
        </w:rPr>
        <w:t>3</w:t>
      </w:r>
      <w:r w:rsidRPr="0037794D">
        <w:rPr>
          <w:rFonts w:ascii="Arial" w:hAnsi="Arial" w:cs="Arial"/>
          <w:sz w:val="20"/>
          <w:szCs w:val="20"/>
        </w:rPr>
        <w:t xml:space="preserve">/ </w:t>
      </w:r>
      <w:r>
        <w:rPr>
          <w:rFonts w:ascii="Arial" w:hAnsi="Arial" w:cs="Arial"/>
          <w:sz w:val="20"/>
          <w:szCs w:val="20"/>
        </w:rPr>
        <w:t xml:space="preserve">110,00 </w:t>
      </w:r>
      <w:r w:rsidRPr="0037794D">
        <w:rPr>
          <w:rFonts w:ascii="Arial" w:hAnsi="Arial" w:cs="Arial"/>
          <w:sz w:val="20"/>
          <w:szCs w:val="20"/>
        </w:rPr>
        <w:t xml:space="preserve">kW </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Pojazd  posiada aktualne do 2019-</w:t>
      </w:r>
      <w:r>
        <w:rPr>
          <w:rFonts w:ascii="Times New Roman" w:eastAsia="SimSun" w:hAnsi="Times New Roman" w:cs="Times New Roman"/>
          <w:lang w:eastAsia="ar-SA"/>
        </w:rPr>
        <w:t>11</w:t>
      </w:r>
      <w:r w:rsidRPr="00D52159">
        <w:rPr>
          <w:rFonts w:ascii="Times New Roman" w:eastAsia="SimSun" w:hAnsi="Times New Roman" w:cs="Times New Roman"/>
          <w:lang w:eastAsia="ar-SA"/>
        </w:rPr>
        <w:t>-1</w:t>
      </w:r>
      <w:r>
        <w:rPr>
          <w:rFonts w:ascii="Times New Roman" w:eastAsia="SimSun" w:hAnsi="Times New Roman" w:cs="Times New Roman"/>
          <w:lang w:eastAsia="ar-SA"/>
        </w:rPr>
        <w:t>6</w:t>
      </w:r>
      <w:r w:rsidRPr="00D52159">
        <w:rPr>
          <w:rFonts w:ascii="Times New Roman" w:eastAsia="SimSun" w:hAnsi="Times New Roman" w:cs="Times New Roman"/>
          <w:lang w:eastAsia="ar-SA"/>
        </w:rPr>
        <w:t xml:space="preserve"> badanie techniczne.</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Sprzedawca sprzedaje a Kupujący kupuje pojazd opisany w ust. 1 za kwotę określoną w § 4 ust. 1. </w:t>
      </w:r>
    </w:p>
    <w:bookmarkEnd w:id="6"/>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3. Sprzedawca zastrzega sobie własność pojazdu opisanego w ust 1 aż do dnia uiszczenia przez Kupującego ceny określonej w </w:t>
      </w:r>
      <w:r w:rsidRPr="00D52159">
        <w:rPr>
          <w:rFonts w:ascii="MS Mincho" w:eastAsia="MS Mincho" w:hAnsi="MS Mincho" w:cs="MS Mincho" w:hint="eastAsia"/>
          <w:lang w:eastAsia="ar-SA"/>
        </w:rPr>
        <w:t>§</w:t>
      </w:r>
      <w:r w:rsidRPr="00D52159">
        <w:rPr>
          <w:rFonts w:ascii="Times New Roman" w:eastAsia="SimSun" w:hAnsi="Times New Roman" w:cs="Times New Roman"/>
          <w:lang w:eastAsia="ar-SA"/>
        </w:rPr>
        <w:t xml:space="preserve"> 4 ust 1. </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4. Wydanie pojazdu nastąpi po zapłacie ceny określonej w </w:t>
      </w:r>
      <w:r w:rsidRPr="00D52159">
        <w:rPr>
          <w:rFonts w:ascii="MS Mincho" w:eastAsia="MS Mincho" w:hAnsi="MS Mincho" w:cs="MS Mincho" w:hint="eastAsia"/>
          <w:lang w:eastAsia="ar-SA"/>
        </w:rPr>
        <w:t>§</w:t>
      </w:r>
      <w:r w:rsidRPr="00D52159">
        <w:rPr>
          <w:rFonts w:ascii="Times New Roman" w:eastAsia="SimSun" w:hAnsi="Times New Roman" w:cs="Times New Roman"/>
          <w:lang w:eastAsia="ar-SA"/>
        </w:rPr>
        <w:t>4 ust 1.</w:t>
      </w:r>
    </w:p>
    <w:p w:rsidR="008B5329" w:rsidRPr="00D52159" w:rsidRDefault="008B5329" w:rsidP="008B5329">
      <w:pPr>
        <w:suppressAutoHyphens/>
        <w:spacing w:line="100" w:lineRule="atLeast"/>
        <w:jc w:val="both"/>
        <w:rPr>
          <w:rFonts w:ascii="Times New Roman" w:eastAsia="SimSun" w:hAnsi="Times New Roman" w:cs="Times New Roman"/>
          <w:b/>
          <w:lang w:eastAsia="ar-SA"/>
        </w:rPr>
      </w:pPr>
    </w:p>
    <w:p w:rsidR="008B5329" w:rsidRPr="00D52159" w:rsidRDefault="008B5329" w:rsidP="008B532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2</w:t>
      </w:r>
    </w:p>
    <w:p w:rsidR="008B5329" w:rsidRPr="00D52159" w:rsidRDefault="008B5329" w:rsidP="008B532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oświadczenia Sprzedawcy</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1. Sprzedawca oświadcza, że pojazd będący przedmiotem umowy stanowi jego wyłączną własność, jest wolny od wad prawnych oraz praw osób trzecich, nie toczy się żadne postępowanie, którego przedmiotem jest ten pojazd, nie stanowi on również przedmiotu zabezpieczenia.</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Sprzedawca oświadcza, że pojazd będący przedmiotem umowy jest w stanie technicznym wskazanym w ogłoszeniu o przetargu </w:t>
      </w:r>
      <w:r w:rsidR="00F34E5A">
        <w:rPr>
          <w:rFonts w:ascii="Times New Roman" w:eastAsia="SimSun" w:hAnsi="Times New Roman" w:cs="Times New Roman"/>
          <w:lang w:eastAsia="ar-SA"/>
        </w:rPr>
        <w:t>1</w:t>
      </w:r>
      <w:r w:rsidRPr="00D52159">
        <w:rPr>
          <w:rFonts w:ascii="Times New Roman" w:eastAsia="SimSun" w:hAnsi="Times New Roman" w:cs="Times New Roman"/>
          <w:lang w:eastAsia="ar-SA"/>
        </w:rPr>
        <w:t>/S/201</w:t>
      </w:r>
      <w:r w:rsidR="00F34E5A">
        <w:rPr>
          <w:rFonts w:ascii="Times New Roman" w:eastAsia="SimSun" w:hAnsi="Times New Roman" w:cs="Times New Roman"/>
          <w:lang w:eastAsia="ar-SA"/>
        </w:rPr>
        <w:t>9</w:t>
      </w:r>
      <w:r w:rsidRPr="00D52159">
        <w:rPr>
          <w:rFonts w:ascii="Times New Roman" w:eastAsia="SimSun" w:hAnsi="Times New Roman" w:cs="Times New Roman"/>
          <w:lang w:eastAsia="ar-SA"/>
        </w:rPr>
        <w:t>, które stanowi załącznik do niniejszej umowy.</w:t>
      </w:r>
    </w:p>
    <w:p w:rsidR="008B5329" w:rsidRPr="00D52159" w:rsidRDefault="008B5329" w:rsidP="008B5329">
      <w:pPr>
        <w:suppressAutoHyphens/>
        <w:spacing w:line="100" w:lineRule="atLeast"/>
        <w:jc w:val="both"/>
        <w:rPr>
          <w:rFonts w:ascii="Times New Roman" w:eastAsia="SimSun" w:hAnsi="Times New Roman" w:cs="Times New Roman"/>
          <w:lang w:eastAsia="ar-SA"/>
        </w:rPr>
      </w:pPr>
    </w:p>
    <w:p w:rsidR="008B5329" w:rsidRPr="00D52159" w:rsidRDefault="008B5329" w:rsidP="008B532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3</w:t>
      </w:r>
    </w:p>
    <w:p w:rsidR="008B5329" w:rsidRPr="00D52159" w:rsidRDefault="008B5329" w:rsidP="008B532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oświadczenia Kupującego</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1. Kupujący oświadcza, że zapoznał się z warunkami przetargu oraz ze stanem technicznym przedmiotu umowy sprzedaży oraz, że nie wnosi z tego tytułu jakichkolwiek zastrzeżeń.</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Kupujący zobowiązuje się odebrać na swój koszt przedmiot umowy po zapłaceniu ceny określonej w § 4 ust. 1, w ciągu 5 dni od dnia zawarcia umowy, po uprzednim  ustaleniu  terminu ze Sprzedającym. </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3. Kupujący zobowiązuje się usunąć na własny koszt  oznaczenia graficzne znajdujące się na pojeździe i  powiadomić pisemnie Sprzedawcę, że niezwłocznie, nie później niż w terminie 14 dni od wydania </w:t>
      </w:r>
      <w:r w:rsidRPr="00D52159">
        <w:rPr>
          <w:rFonts w:ascii="Times New Roman" w:eastAsia="SimSun" w:hAnsi="Times New Roman" w:cs="Times New Roman"/>
          <w:lang w:eastAsia="ar-SA"/>
        </w:rPr>
        <w:lastRenderedPageBreak/>
        <w:t xml:space="preserve">pojazdu wykonał to zobowiązanie  i przesłać na dowód dokumentację fotograficzną na adres e-mail: </w:t>
      </w:r>
      <w:hyperlink r:id="rId10" w:history="1">
        <w:r w:rsidRPr="00D52159">
          <w:rPr>
            <w:rFonts w:ascii="Times New Roman" w:eastAsia="SimSun" w:hAnsi="Times New Roman" w:cs="Times New Roman"/>
            <w:color w:val="0563C1"/>
            <w:u w:val="single"/>
            <w:lang w:eastAsia="ar-SA"/>
          </w:rPr>
          <w:t>marcin.kubera@rckik.wroclaw.pl</w:t>
        </w:r>
      </w:hyperlink>
      <w:r w:rsidRPr="00D52159">
        <w:rPr>
          <w:rFonts w:ascii="Times New Roman" w:eastAsia="SimSun" w:hAnsi="Times New Roman" w:cs="Times New Roman"/>
          <w:lang w:eastAsia="ar-SA"/>
        </w:rPr>
        <w:t>.</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4. Kupujący zapłaci Sprzedającemu karę umowną w kwocie 1000 PLN (jeden tysiąc) za niewykonanie obowiązku, o którym mowa w </w:t>
      </w:r>
      <w:r w:rsidRPr="00D52159">
        <w:rPr>
          <w:rFonts w:ascii="MS Mincho" w:eastAsia="MS Mincho" w:hAnsi="MS Mincho" w:cs="MS Mincho" w:hint="eastAsia"/>
          <w:lang w:eastAsia="ar-SA"/>
        </w:rPr>
        <w:t>§</w:t>
      </w:r>
      <w:r w:rsidRPr="00D52159">
        <w:rPr>
          <w:rFonts w:ascii="Times New Roman" w:eastAsia="SimSun" w:hAnsi="Times New Roman" w:cs="Times New Roman"/>
          <w:lang w:eastAsia="ar-SA"/>
        </w:rPr>
        <w:t xml:space="preserve">3 ust 3. </w:t>
      </w:r>
    </w:p>
    <w:p w:rsidR="008B5329" w:rsidRPr="00D52159" w:rsidRDefault="008B5329" w:rsidP="008B5329">
      <w:pPr>
        <w:suppressAutoHyphens/>
        <w:spacing w:line="100" w:lineRule="atLeast"/>
        <w:jc w:val="both"/>
        <w:rPr>
          <w:rFonts w:ascii="Times New Roman" w:eastAsia="SimSun" w:hAnsi="Times New Roman" w:cs="Times New Roman"/>
          <w:i/>
          <w:lang w:eastAsia="ar-SA"/>
        </w:rPr>
      </w:pPr>
      <w:r w:rsidRPr="00D52159">
        <w:rPr>
          <w:rFonts w:ascii="Times New Roman" w:eastAsia="SimSun" w:hAnsi="Times New Roman" w:cs="Times New Roman"/>
          <w:lang w:eastAsia="ar-SA"/>
        </w:rPr>
        <w:t>4. Kupujący zobowiązuje się ponieść wszelkiego rodzaju koszty wynikające z realizacji niniejszej umowy.</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i/>
          <w:lang w:eastAsia="ar-SA"/>
        </w:rPr>
        <w:t xml:space="preserve">5. Kupujący oświadcza, że jest czynnym podatnikiem VAT.  </w:t>
      </w:r>
    </w:p>
    <w:p w:rsidR="008B5329" w:rsidRPr="00D52159" w:rsidRDefault="008B5329" w:rsidP="008B5329">
      <w:pPr>
        <w:suppressAutoHyphens/>
        <w:spacing w:line="100" w:lineRule="atLeast"/>
        <w:rPr>
          <w:rFonts w:ascii="Times New Roman" w:eastAsia="SimSun" w:hAnsi="Times New Roman" w:cs="Times New Roman"/>
          <w:lang w:eastAsia="ar-SA"/>
        </w:rPr>
      </w:pPr>
    </w:p>
    <w:p w:rsidR="008B5329" w:rsidRPr="00D52159" w:rsidRDefault="008B5329" w:rsidP="008B532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4</w:t>
      </w:r>
    </w:p>
    <w:p w:rsidR="008B5329" w:rsidRPr="00D52159" w:rsidRDefault="008B5329" w:rsidP="008B5329">
      <w:pPr>
        <w:suppressAutoHyphens/>
        <w:spacing w:line="100" w:lineRule="atLeast"/>
        <w:jc w:val="center"/>
        <w:rPr>
          <w:rFonts w:ascii="Times New Roman" w:eastAsia="SimSun" w:hAnsi="Times New Roman" w:cs="Times New Roman"/>
          <w:lang w:eastAsia="ar-SA"/>
        </w:rPr>
      </w:pPr>
      <w:r w:rsidRPr="00D52159">
        <w:rPr>
          <w:rFonts w:ascii="Times New Roman" w:eastAsia="SimSun" w:hAnsi="Times New Roman" w:cs="Times New Roman"/>
          <w:b/>
          <w:lang w:eastAsia="ar-SA"/>
        </w:rPr>
        <w:t>płatność</w:t>
      </w:r>
    </w:p>
    <w:p w:rsidR="008B5329" w:rsidRPr="00D52159" w:rsidRDefault="008B5329" w:rsidP="008B5329">
      <w:pPr>
        <w:suppressAutoHyphens/>
        <w:spacing w:line="100" w:lineRule="atLeast"/>
        <w:jc w:val="both"/>
        <w:rPr>
          <w:rFonts w:ascii="Times New Roman" w:eastAsia="SimSun" w:hAnsi="Times New Roman" w:cs="Times New Roman"/>
          <w:lang w:eastAsia="ar-SA"/>
        </w:rPr>
      </w:pPr>
      <w:bookmarkStart w:id="7" w:name="_Hlk503331775"/>
      <w:r w:rsidRPr="00D52159">
        <w:rPr>
          <w:rFonts w:ascii="Times New Roman" w:eastAsia="SimSun" w:hAnsi="Times New Roman" w:cs="Times New Roman"/>
          <w:lang w:eastAsia="ar-SA"/>
        </w:rPr>
        <w:t xml:space="preserve">1. Zaoferowana przez Kupującego cena zakupu brutto wynosi </w:t>
      </w:r>
      <w:r>
        <w:rPr>
          <w:rFonts w:ascii="Times New Roman" w:eastAsia="SimSun" w:hAnsi="Times New Roman" w:cs="Times New Roman"/>
          <w:lang w:eastAsia="ar-SA"/>
        </w:rPr>
        <w:t>……………..</w:t>
      </w:r>
      <w:r w:rsidRPr="00D52159">
        <w:rPr>
          <w:rFonts w:ascii="Times New Roman" w:eastAsia="SimSun" w:hAnsi="Times New Roman" w:cs="Times New Roman"/>
          <w:lang w:eastAsia="ar-SA"/>
        </w:rPr>
        <w:t xml:space="preserve">PLN </w:t>
      </w:r>
      <w:r w:rsidRPr="00D52159">
        <w:rPr>
          <w:rFonts w:ascii="Times New Roman" w:eastAsia="SimSun" w:hAnsi="Times New Roman" w:cs="Times New Roman"/>
          <w:i/>
          <w:lang w:eastAsia="ar-SA"/>
        </w:rPr>
        <w:t>00/100 PLN</w:t>
      </w:r>
      <w:r w:rsidRPr="00D52159">
        <w:rPr>
          <w:rFonts w:ascii="Times New Roman" w:eastAsia="SimSun" w:hAnsi="Times New Roman" w:cs="Times New Roman"/>
          <w:lang w:eastAsia="ar-SA"/>
        </w:rPr>
        <w:t>).</w:t>
      </w:r>
    </w:p>
    <w:bookmarkEnd w:id="7"/>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Warunkiem wydania pojazdu jest zapłacenie ceny określonej w ust. 1 w terminie 5 dni od dnia zawarcia umowy sprzedaży na numer konta Sprzedawcy -  45 1130 1033 0018 8001 5520 0002 lub w kasie, w siedzibie Sprzedawcy. </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3. Wraz z wydaniem pojazdu, Sprzedawca przekaże Kupującemu dowód rejestracyjny, polisę ubezpieczenia OC nr WRUG3634/18/KOM0000</w:t>
      </w:r>
      <w:r>
        <w:rPr>
          <w:rFonts w:ascii="Times New Roman" w:eastAsia="SimSun" w:hAnsi="Times New Roman" w:cs="Times New Roman"/>
          <w:lang w:eastAsia="ar-SA"/>
        </w:rPr>
        <w:t>6</w:t>
      </w:r>
      <w:r w:rsidRPr="00D52159">
        <w:rPr>
          <w:rFonts w:ascii="Times New Roman" w:eastAsia="SimSun" w:hAnsi="Times New Roman" w:cs="Times New Roman"/>
          <w:lang w:eastAsia="ar-SA"/>
        </w:rPr>
        <w:t xml:space="preserve"> ważną do dnia 02.10.2019 r., komplet/y kluczy. Wydanie pojazdu nastąpi na podstawie protokołu zdawczo odbiorczego. </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4 Za datę płatności przyjmuje się datę uznania rachunku bankowego Sprzedającego lub datę wpłaty ceny do  kasy Sprzedawcy.</w:t>
      </w:r>
    </w:p>
    <w:p w:rsidR="008B5329" w:rsidRPr="00D52159" w:rsidRDefault="008B5329" w:rsidP="008B5329">
      <w:pPr>
        <w:suppressAutoHyphens/>
        <w:spacing w:line="100" w:lineRule="atLeast"/>
        <w:jc w:val="both"/>
        <w:rPr>
          <w:rFonts w:ascii="Times New Roman" w:eastAsia="SimSun" w:hAnsi="Times New Roman" w:cs="Times New Roman"/>
          <w:lang w:eastAsia="ar-SA"/>
        </w:rPr>
      </w:pPr>
    </w:p>
    <w:p w:rsidR="008B5329" w:rsidRPr="00D52159" w:rsidRDefault="008B5329" w:rsidP="008B5329">
      <w:pPr>
        <w:suppressAutoHyphens/>
        <w:spacing w:line="100" w:lineRule="atLeast"/>
        <w:rPr>
          <w:rFonts w:ascii="Times New Roman" w:eastAsia="SimSun" w:hAnsi="Times New Roman" w:cs="Times New Roman"/>
          <w:b/>
          <w:lang w:eastAsia="ar-SA"/>
        </w:rPr>
      </w:pPr>
    </w:p>
    <w:p w:rsidR="008B5329" w:rsidRPr="00D52159" w:rsidRDefault="008B5329" w:rsidP="008B5329">
      <w:pPr>
        <w:suppressAutoHyphens/>
        <w:spacing w:line="100" w:lineRule="atLeast"/>
        <w:jc w:val="center"/>
        <w:rPr>
          <w:rFonts w:ascii="Times New Roman" w:eastAsia="SimSun" w:hAnsi="Times New Roman" w:cs="Times New Roman"/>
          <w:b/>
          <w:lang w:eastAsia="ar-SA"/>
        </w:rPr>
      </w:pPr>
      <w:r w:rsidRPr="00D52159">
        <w:rPr>
          <w:rFonts w:ascii="Times New Roman" w:eastAsia="SimSun" w:hAnsi="Times New Roman" w:cs="Times New Roman"/>
          <w:b/>
          <w:lang w:eastAsia="ar-SA"/>
        </w:rPr>
        <w:t>§ 5</w:t>
      </w:r>
    </w:p>
    <w:p w:rsidR="008B5329" w:rsidRPr="00D52159" w:rsidRDefault="008B5329" w:rsidP="008B5329">
      <w:pPr>
        <w:suppressAutoHyphens/>
        <w:spacing w:line="100" w:lineRule="atLeast"/>
        <w:jc w:val="center"/>
        <w:rPr>
          <w:rFonts w:eastAsia="SimSun"/>
          <w:lang w:eastAsia="ar-SA"/>
        </w:rPr>
      </w:pPr>
      <w:r w:rsidRPr="00D52159">
        <w:rPr>
          <w:rFonts w:ascii="Times New Roman" w:eastAsia="SimSun" w:hAnsi="Times New Roman" w:cs="Times New Roman"/>
          <w:b/>
          <w:lang w:eastAsia="ar-SA"/>
        </w:rPr>
        <w:t>przepisy końcowe</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1. Strony wyłączają odpowiedzialność Sprzedawcy z tytułu  rękojmi za wady fizyczne  przedmiotu umowy. </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2. Kupujący oświadcza, że zapoznał się z klauzulą informacyjną, która była zawarta w ogłoszeniu o przetargu.</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2. Wszelkie zmiany niniejszej umowy wymagają zachowania formy pisemnej pod rygorem nieważności. Załączniki do umowy stanowią jej integralną część. </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3. Osobami odpowiedzialnymi za realizację niniejszej umowy są:</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   a. po stronie Sprzedawcy: </w:t>
      </w:r>
      <w:r w:rsidRPr="00D52159">
        <w:rPr>
          <w:rFonts w:ascii="Times New Roman" w:eastAsia="SimSun" w:hAnsi="Times New Roman" w:cs="Times New Roman"/>
          <w:b/>
          <w:lang w:eastAsia="ar-SA"/>
        </w:rPr>
        <w:t xml:space="preserve">Marcin Kubera, </w:t>
      </w:r>
      <w:r w:rsidRPr="00D52159">
        <w:rPr>
          <w:rFonts w:ascii="Times New Roman" w:eastAsia="SimSun" w:hAnsi="Times New Roman" w:cs="Times New Roman"/>
          <w:lang w:eastAsia="ar-SA"/>
        </w:rPr>
        <w:t>Tel.: 606743005, marcin.kubera@rckik.wroclaw.pl</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 xml:space="preserve">   b. po stronie Kupującego: </w:t>
      </w:r>
    </w:p>
    <w:p w:rsidR="008B5329" w:rsidRPr="00D52159" w:rsidRDefault="008B5329" w:rsidP="008B5329">
      <w:pPr>
        <w:suppressAutoHyphens/>
        <w:spacing w:line="100" w:lineRule="atLeast"/>
        <w:jc w:val="both"/>
        <w:rPr>
          <w:rFonts w:ascii="Times New Roman" w:eastAsia="SimSun" w:hAnsi="Times New Roman" w:cs="Times New Roman"/>
          <w:lang w:eastAsia="ar-SA"/>
        </w:rPr>
      </w:pPr>
      <w:r w:rsidRPr="00D52159">
        <w:rPr>
          <w:rFonts w:ascii="Times New Roman" w:eastAsia="SimSun" w:hAnsi="Times New Roman" w:cs="Times New Roman"/>
          <w:lang w:eastAsia="ar-SA"/>
        </w:rPr>
        <w:t>4. Umowę sporządzono w dwóch jednobrzmiących egzemplarzach, po jednym dla każdej ze stron.</w:t>
      </w:r>
    </w:p>
    <w:p w:rsidR="008B5329" w:rsidRPr="00D52159" w:rsidRDefault="008B5329" w:rsidP="008B5329">
      <w:pPr>
        <w:suppressAutoHyphens/>
        <w:spacing w:line="100" w:lineRule="atLeast"/>
        <w:jc w:val="both"/>
        <w:rPr>
          <w:rFonts w:ascii="Times New Roman" w:eastAsia="SimSun" w:hAnsi="Times New Roman" w:cs="Times New Roman"/>
          <w:lang w:eastAsia="ar-SA"/>
        </w:rPr>
      </w:pPr>
    </w:p>
    <w:p w:rsidR="008B5329" w:rsidRPr="00D52159" w:rsidRDefault="008B5329" w:rsidP="008B5329">
      <w:pPr>
        <w:suppressAutoHyphens/>
        <w:spacing w:line="100" w:lineRule="atLeast"/>
        <w:jc w:val="both"/>
        <w:rPr>
          <w:rFonts w:ascii="Times New Roman" w:eastAsia="SimSun" w:hAnsi="Times New Roman" w:cs="Times New Roman"/>
          <w:lang w:eastAsia="ar-SA"/>
        </w:rPr>
      </w:pPr>
    </w:p>
    <w:p w:rsidR="008B5329" w:rsidRPr="00D52159" w:rsidRDefault="008B5329" w:rsidP="008B5329">
      <w:pPr>
        <w:suppressAutoHyphens/>
        <w:spacing w:line="100" w:lineRule="atLeast"/>
        <w:ind w:firstLine="708"/>
        <w:jc w:val="both"/>
        <w:rPr>
          <w:rFonts w:ascii="Times New Roman" w:eastAsia="Times New Roman" w:hAnsi="Times New Roman" w:cs="Times New Roman"/>
          <w:lang w:eastAsia="ar-SA"/>
        </w:rPr>
      </w:pPr>
      <w:r w:rsidRPr="00D52159">
        <w:rPr>
          <w:rFonts w:ascii="Times New Roman" w:eastAsia="SimSun" w:hAnsi="Times New Roman" w:cs="Times New Roman"/>
          <w:b/>
          <w:lang w:eastAsia="ar-SA"/>
        </w:rPr>
        <w:t>Kupujący:</w:t>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r>
      <w:r w:rsidRPr="00D52159">
        <w:rPr>
          <w:rFonts w:ascii="Times New Roman" w:eastAsia="SimSun" w:hAnsi="Times New Roman" w:cs="Times New Roman"/>
          <w:b/>
          <w:lang w:eastAsia="ar-SA"/>
        </w:rPr>
        <w:tab/>
        <w:t>Sprzedawca:</w:t>
      </w:r>
    </w:p>
    <w:p w:rsidR="008B5329" w:rsidRPr="00D52159" w:rsidRDefault="008B5329" w:rsidP="008B5329">
      <w:pPr>
        <w:suppressAutoHyphens/>
        <w:spacing w:after="150" w:line="360" w:lineRule="auto"/>
        <w:ind w:left="709"/>
        <w:jc w:val="both"/>
        <w:rPr>
          <w:rFonts w:ascii="Times New Roman" w:eastAsia="Times New Roman" w:hAnsi="Times New Roman" w:cs="Times New Roman"/>
          <w:lang w:eastAsia="ar-SA"/>
        </w:rPr>
      </w:pPr>
    </w:p>
    <w:p w:rsidR="008B5329" w:rsidRPr="00D52159" w:rsidRDefault="008B5329" w:rsidP="008B5329">
      <w:pPr>
        <w:tabs>
          <w:tab w:val="left" w:pos="567"/>
        </w:tabs>
        <w:suppressAutoHyphens/>
        <w:spacing w:line="100" w:lineRule="atLeast"/>
        <w:ind w:left="1418" w:firstLine="2835"/>
        <w:jc w:val="center"/>
        <w:rPr>
          <w:rFonts w:ascii="Arial" w:eastAsia="Times New Roman" w:hAnsi="Arial" w:cs="Times New Roman"/>
          <w:b/>
          <w:sz w:val="24"/>
          <w:szCs w:val="20"/>
          <w:lang w:eastAsia="ar-SA"/>
        </w:rPr>
      </w:pPr>
    </w:p>
    <w:p w:rsidR="008B5329" w:rsidRPr="0037794D" w:rsidRDefault="008B5329" w:rsidP="008B5329">
      <w:pPr>
        <w:pStyle w:val="Tekstpodstawowy"/>
        <w:tabs>
          <w:tab w:val="left" w:pos="567"/>
        </w:tabs>
        <w:ind w:left="1418" w:firstLine="2835"/>
        <w:jc w:val="center"/>
        <w:rPr>
          <w:rFonts w:ascii="Times New Roman" w:hAnsi="Times New Roman"/>
          <w:color w:val="000000"/>
          <w:sz w:val="18"/>
          <w:szCs w:val="18"/>
        </w:rPr>
      </w:pPr>
    </w:p>
    <w:p w:rsidR="00BE432C" w:rsidRPr="008B5329" w:rsidRDefault="00BE432C" w:rsidP="008B5329"/>
    <w:sectPr w:rsidR="00BE432C" w:rsidRPr="008B532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7AF" w:rsidRDefault="00E017AF" w:rsidP="0037794D">
      <w:r>
        <w:separator/>
      </w:r>
    </w:p>
  </w:endnote>
  <w:endnote w:type="continuationSeparator" w:id="0">
    <w:p w:rsidR="00E017AF" w:rsidRDefault="00E017AF" w:rsidP="0037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697096"/>
      <w:docPartObj>
        <w:docPartGallery w:val="Page Numbers (Bottom of Page)"/>
        <w:docPartUnique/>
      </w:docPartObj>
    </w:sdtPr>
    <w:sdtEndPr/>
    <w:sdtContent>
      <w:p w:rsidR="009F3DF4" w:rsidRDefault="009F3DF4">
        <w:pPr>
          <w:pStyle w:val="Stopka"/>
          <w:jc w:val="right"/>
        </w:pPr>
        <w:r>
          <w:fldChar w:fldCharType="begin"/>
        </w:r>
        <w:r>
          <w:instrText>PAGE   \* MERGEFORMAT</w:instrText>
        </w:r>
        <w:r>
          <w:fldChar w:fldCharType="separate"/>
        </w:r>
        <w:r>
          <w:t>2</w:t>
        </w:r>
        <w:r>
          <w:fldChar w:fldCharType="end"/>
        </w:r>
      </w:p>
    </w:sdtContent>
  </w:sdt>
  <w:p w:rsidR="009F3DF4" w:rsidRDefault="009F3D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7AF" w:rsidRDefault="00E017AF" w:rsidP="0037794D">
      <w:r>
        <w:separator/>
      </w:r>
    </w:p>
  </w:footnote>
  <w:footnote w:type="continuationSeparator" w:id="0">
    <w:p w:rsidR="00E017AF" w:rsidRDefault="00E017AF" w:rsidP="0037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94D" w:rsidRDefault="00A04CF1" w:rsidP="0037794D">
    <w:pPr>
      <w:pStyle w:val="Nagwek"/>
      <w:jc w:val="center"/>
    </w:pPr>
    <w:r>
      <w:t>1</w:t>
    </w:r>
    <w:r w:rsidR="0037794D">
      <w:t>/S/201</w:t>
    </w:r>
    <w: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1080" w:hanging="360"/>
      </w:pPr>
      <w:rPr>
        <w:rFonts w:ascii="Arial" w:hAnsi="Arial" w:cs="Arial"/>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0000002"/>
    <w:multiLevelType w:val="multilevel"/>
    <w:tmpl w:val="B5B216BC"/>
    <w:name w:val="WW8Num2"/>
    <w:lvl w:ilvl="0">
      <w:start w:val="1"/>
      <w:numFmt w:val="upperRoman"/>
      <w:lvlText w:val="%1."/>
      <w:lvlJc w:val="right"/>
      <w:pPr>
        <w:tabs>
          <w:tab w:val="num" w:pos="0"/>
        </w:tabs>
        <w:ind w:left="360" w:hanging="360"/>
      </w:pPr>
      <w:rPr>
        <w:rFonts w:ascii="Arial" w:hAnsi="Arial" w:cs="Arial" w:hint="default"/>
        <w:b/>
        <w:color w:val="00000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cs="Wingdings"/>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i/>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087C2C96"/>
    <w:multiLevelType w:val="hybridMultilevel"/>
    <w:tmpl w:val="7E7A7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0F7CDE"/>
    <w:multiLevelType w:val="hybridMultilevel"/>
    <w:tmpl w:val="394812DC"/>
    <w:lvl w:ilvl="0" w:tplc="E3FA71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500C6"/>
    <w:multiLevelType w:val="hybridMultilevel"/>
    <w:tmpl w:val="C5DAC8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num>
  <w:num w:numId="2">
    <w:abstractNumId w:val="7"/>
  </w:num>
  <w:num w:numId="3">
    <w:abstractNumId w:val="8"/>
  </w:num>
  <w:num w:numId="4">
    <w:abstractNumId w:val="1"/>
  </w:num>
  <w:num w:numId="5">
    <w:abstractNumId w:val="0"/>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24"/>
    <w:rsid w:val="0000228E"/>
    <w:rsid w:val="00034EC5"/>
    <w:rsid w:val="00040A25"/>
    <w:rsid w:val="00054A7F"/>
    <w:rsid w:val="000B555C"/>
    <w:rsid w:val="000B74E0"/>
    <w:rsid w:val="001136EE"/>
    <w:rsid w:val="00170078"/>
    <w:rsid w:val="00293672"/>
    <w:rsid w:val="00310FDF"/>
    <w:rsid w:val="003114EF"/>
    <w:rsid w:val="00312324"/>
    <w:rsid w:val="00356449"/>
    <w:rsid w:val="0037794D"/>
    <w:rsid w:val="00385CAB"/>
    <w:rsid w:val="0049650C"/>
    <w:rsid w:val="005734AE"/>
    <w:rsid w:val="0057727E"/>
    <w:rsid w:val="00590760"/>
    <w:rsid w:val="005D2CC4"/>
    <w:rsid w:val="00640E78"/>
    <w:rsid w:val="0065580F"/>
    <w:rsid w:val="006D27A7"/>
    <w:rsid w:val="00773143"/>
    <w:rsid w:val="007B00C1"/>
    <w:rsid w:val="007C639A"/>
    <w:rsid w:val="00865079"/>
    <w:rsid w:val="00866296"/>
    <w:rsid w:val="00867DA8"/>
    <w:rsid w:val="008B5329"/>
    <w:rsid w:val="008E7861"/>
    <w:rsid w:val="008F2C92"/>
    <w:rsid w:val="00915262"/>
    <w:rsid w:val="009649FD"/>
    <w:rsid w:val="009F3DF4"/>
    <w:rsid w:val="00A037E8"/>
    <w:rsid w:val="00A04CF1"/>
    <w:rsid w:val="00A15556"/>
    <w:rsid w:val="00A45B59"/>
    <w:rsid w:val="00B00787"/>
    <w:rsid w:val="00B65149"/>
    <w:rsid w:val="00B970CE"/>
    <w:rsid w:val="00BB78AB"/>
    <w:rsid w:val="00BE432C"/>
    <w:rsid w:val="00C444DE"/>
    <w:rsid w:val="00C717C3"/>
    <w:rsid w:val="00CF20F5"/>
    <w:rsid w:val="00E017AF"/>
    <w:rsid w:val="00E3278F"/>
    <w:rsid w:val="00EC6D63"/>
    <w:rsid w:val="00ED11EA"/>
    <w:rsid w:val="00EF491D"/>
    <w:rsid w:val="00F240F7"/>
    <w:rsid w:val="00F34E5A"/>
    <w:rsid w:val="00F46998"/>
    <w:rsid w:val="00FB5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5977"/>
  <w15:chartTrackingRefBased/>
  <w15:docId w15:val="{975EF621-CCE4-4663-B7BC-68F13A1E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12324"/>
    <w:pPr>
      <w:spacing w:after="0" w:line="240" w:lineRule="auto"/>
    </w:pPr>
    <w:rPr>
      <w:rFonts w:ascii="Calibri" w:hAnsi="Calibri" w:cs="Calibr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12324"/>
    <w:rPr>
      <w:color w:val="0563C1"/>
      <w:u w:val="single"/>
    </w:rPr>
  </w:style>
  <w:style w:type="paragraph" w:styleId="Tekstdymka">
    <w:name w:val="Balloon Text"/>
    <w:basedOn w:val="Normalny"/>
    <w:link w:val="TekstdymkaZnak"/>
    <w:uiPriority w:val="99"/>
    <w:semiHidden/>
    <w:unhideWhenUsed/>
    <w:rsid w:val="00F240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40F7"/>
    <w:rPr>
      <w:rFonts w:ascii="Segoe UI" w:hAnsi="Segoe UI" w:cs="Segoe UI"/>
      <w:sz w:val="18"/>
      <w:szCs w:val="18"/>
    </w:rPr>
  </w:style>
  <w:style w:type="paragraph" w:styleId="Akapitzlist">
    <w:name w:val="List Paragraph"/>
    <w:basedOn w:val="Normalny"/>
    <w:uiPriority w:val="34"/>
    <w:qFormat/>
    <w:rsid w:val="00BE432C"/>
    <w:pPr>
      <w:ind w:left="720"/>
      <w:contextualSpacing/>
    </w:pPr>
  </w:style>
  <w:style w:type="paragraph" w:styleId="Nagwek">
    <w:name w:val="header"/>
    <w:basedOn w:val="Normalny"/>
    <w:link w:val="NagwekZnak"/>
    <w:uiPriority w:val="99"/>
    <w:unhideWhenUsed/>
    <w:rsid w:val="0037794D"/>
    <w:pPr>
      <w:tabs>
        <w:tab w:val="center" w:pos="4536"/>
        <w:tab w:val="right" w:pos="9072"/>
      </w:tabs>
    </w:pPr>
  </w:style>
  <w:style w:type="character" w:customStyle="1" w:styleId="NagwekZnak">
    <w:name w:val="Nagłówek Znak"/>
    <w:basedOn w:val="Domylnaczcionkaakapitu"/>
    <w:link w:val="Nagwek"/>
    <w:uiPriority w:val="99"/>
    <w:rsid w:val="0037794D"/>
    <w:rPr>
      <w:rFonts w:ascii="Calibri" w:hAnsi="Calibri" w:cs="Calibri"/>
      <w:sz w:val="22"/>
    </w:rPr>
  </w:style>
  <w:style w:type="paragraph" w:styleId="Stopka">
    <w:name w:val="footer"/>
    <w:basedOn w:val="Normalny"/>
    <w:link w:val="StopkaZnak"/>
    <w:uiPriority w:val="99"/>
    <w:unhideWhenUsed/>
    <w:rsid w:val="0037794D"/>
    <w:pPr>
      <w:tabs>
        <w:tab w:val="center" w:pos="4536"/>
        <w:tab w:val="right" w:pos="9072"/>
      </w:tabs>
    </w:pPr>
  </w:style>
  <w:style w:type="character" w:customStyle="1" w:styleId="StopkaZnak">
    <w:name w:val="Stopka Znak"/>
    <w:basedOn w:val="Domylnaczcionkaakapitu"/>
    <w:link w:val="Stopka"/>
    <w:uiPriority w:val="99"/>
    <w:rsid w:val="0037794D"/>
    <w:rPr>
      <w:rFonts w:ascii="Calibri" w:hAnsi="Calibri" w:cs="Calibri"/>
      <w:sz w:val="22"/>
    </w:rPr>
  </w:style>
  <w:style w:type="paragraph" w:styleId="Tekstpodstawowy">
    <w:name w:val="Body Text"/>
    <w:basedOn w:val="Normalny"/>
    <w:link w:val="TekstpodstawowyZnak"/>
    <w:rsid w:val="0037794D"/>
    <w:pPr>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37794D"/>
    <w:rPr>
      <w:rFonts w:ascii="Arial" w:eastAsia="Times New Roman" w:hAnsi="Arial"/>
      <w:b/>
      <w:szCs w:val="20"/>
      <w:lang w:eastAsia="pl-PL"/>
    </w:rPr>
  </w:style>
  <w:style w:type="paragraph" w:customStyle="1" w:styleId="Akapitzlist1">
    <w:name w:val="Akapit z listą1"/>
    <w:basedOn w:val="Normalny"/>
    <w:rsid w:val="008B5329"/>
    <w:pPr>
      <w:suppressAutoHyphens/>
      <w:spacing w:line="100" w:lineRule="atLeast"/>
      <w:ind w:left="720"/>
    </w:pPr>
    <w:rPr>
      <w:rFonts w:eastAsia="SimSu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98694">
      <w:bodyDiv w:val="1"/>
      <w:marLeft w:val="0"/>
      <w:marRight w:val="0"/>
      <w:marTop w:val="0"/>
      <w:marBottom w:val="0"/>
      <w:divBdr>
        <w:top w:val="none" w:sz="0" w:space="0" w:color="auto"/>
        <w:left w:val="none" w:sz="0" w:space="0" w:color="auto"/>
        <w:bottom w:val="none" w:sz="0" w:space="0" w:color="auto"/>
        <w:right w:val="none" w:sz="0" w:space="0" w:color="auto"/>
      </w:divBdr>
    </w:div>
    <w:div w:id="5962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rckik.wroclaw.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in.kubera@rckik.wroclaw.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cin.kubera@rckik.wroclaw.pl" TargetMode="External"/><Relationship Id="rId4" Type="http://schemas.openxmlformats.org/officeDocument/2006/relationships/webSettings" Target="webSettings.xml"/><Relationship Id="rId9" Type="http://schemas.openxmlformats.org/officeDocument/2006/relationships/hyperlink" Target="http://www.rckik.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1972</Words>
  <Characters>11836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Marcin Kubera</cp:lastModifiedBy>
  <cp:revision>2</cp:revision>
  <cp:lastPrinted>2018-11-26T11:02:00Z</cp:lastPrinted>
  <dcterms:created xsi:type="dcterms:W3CDTF">2019-01-15T12:08:00Z</dcterms:created>
  <dcterms:modified xsi:type="dcterms:W3CDTF">2019-01-15T12:08:00Z</dcterms:modified>
</cp:coreProperties>
</file>